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303640" w14:textId="660D2676" w:rsidR="00610F85" w:rsidRPr="00470452" w:rsidRDefault="00C87EAC" w:rsidP="00470452">
      <w:pPr>
        <w:tabs>
          <w:tab w:val="left" w:pos="0"/>
        </w:tabs>
        <w:jc w:val="center"/>
        <w:rPr>
          <w:rFonts w:ascii="Arial" w:hAnsi="Arial" w:cs="Arial"/>
          <w:b/>
          <w:bCs/>
          <w:spacing w:val="-3"/>
          <w:lang w:val="en-US" w:eastAsia="en-GB"/>
        </w:rPr>
      </w:pPr>
      <w:r>
        <w:rPr>
          <w:noProof/>
          <w:lang w:eastAsia="en-GB"/>
        </w:rPr>
        <mc:AlternateContent>
          <mc:Choice Requires="wps">
            <w:drawing>
              <wp:anchor distT="0" distB="0" distL="114300" distR="114300" simplePos="0" relativeHeight="251658241" behindDoc="1" locked="0" layoutInCell="1" allowOverlap="1" wp14:anchorId="2930378B" wp14:editId="085D0E36">
                <wp:simplePos x="0" y="0"/>
                <wp:positionH relativeFrom="column">
                  <wp:posOffset>-751840</wp:posOffset>
                </wp:positionH>
                <wp:positionV relativeFrom="paragraph">
                  <wp:posOffset>-800735</wp:posOffset>
                </wp:positionV>
                <wp:extent cx="7581900" cy="10784205"/>
                <wp:effectExtent l="0" t="0" r="19050" b="171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10784205"/>
                        </a:xfrm>
                        <a:prstGeom prst="rect">
                          <a:avLst/>
                        </a:prstGeom>
                        <a:solidFill>
                          <a:srgbClr val="153E35"/>
                        </a:solidFill>
                        <a:ln w="6350">
                          <a:solidFill>
                            <a:prstClr val="black"/>
                          </a:solidFill>
                        </a:ln>
                        <a:effectLst/>
                      </wps:spPr>
                      <wps:txbx>
                        <w:txbxContent>
                          <w:p w14:paraId="293037A2" w14:textId="1BB7A421" w:rsidR="00694434" w:rsidRDefault="00694434"/>
                          <w:p w14:paraId="6F2034BE" w14:textId="63EA0521" w:rsidR="000436A4" w:rsidRDefault="000436A4">
                            <w:r>
                              <w:rPr>
                                <w:noProof/>
                              </w:rPr>
                              <w:drawing>
                                <wp:inline distT="0" distB="0" distL="0" distR="0" wp14:anchorId="2C1AEC91" wp14:editId="1FF25084">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3D39D21" w14:textId="03340142" w:rsidR="000436A4" w:rsidRDefault="000436A4"/>
                          <w:p w14:paraId="7D20E0E5" w14:textId="71609991" w:rsidR="000436A4" w:rsidRDefault="000436A4"/>
                          <w:p w14:paraId="21F0417E" w14:textId="5CFBF637" w:rsidR="000436A4" w:rsidRDefault="000436A4"/>
                          <w:p w14:paraId="4921942A" w14:textId="04D3CF68" w:rsidR="000436A4" w:rsidRDefault="000436A4"/>
                          <w:p w14:paraId="4CC88DCA" w14:textId="77777777" w:rsidR="000436A4" w:rsidRDefault="000436A4"/>
                          <w:p w14:paraId="1AC1B5AA" w14:textId="1462F967" w:rsidR="000436A4" w:rsidRDefault="000436A4"/>
                          <w:p w14:paraId="34069233" w14:textId="7B2387B0" w:rsidR="000436A4" w:rsidRDefault="000436A4"/>
                          <w:p w14:paraId="1D1970FD" w14:textId="7AFE3212" w:rsidR="000436A4" w:rsidRDefault="000436A4">
                            <w:r>
                              <w:t xml:space="preserve">  </w:t>
                            </w:r>
                            <w:r>
                              <w:tab/>
                            </w:r>
                            <w:r>
                              <w:tab/>
                            </w:r>
                          </w:p>
                          <w:p w14:paraId="2F8ED666" w14:textId="15C3D5F5" w:rsidR="000436A4" w:rsidRDefault="000436A4"/>
                          <w:p w14:paraId="4C35A6B5" w14:textId="77777777" w:rsidR="000436A4" w:rsidRDefault="000436A4">
                            <w:pPr>
                              <w:rPr>
                                <w:noProof/>
                              </w:rPr>
                            </w:pPr>
                          </w:p>
                          <w:p w14:paraId="362C42C9" w14:textId="77777777" w:rsidR="000436A4" w:rsidRDefault="000436A4">
                            <w:pPr>
                              <w:rPr>
                                <w:noProof/>
                              </w:rPr>
                            </w:pPr>
                          </w:p>
                          <w:p w14:paraId="4B22957A" w14:textId="77777777" w:rsidR="000436A4" w:rsidRDefault="000436A4">
                            <w:pPr>
                              <w:rPr>
                                <w:noProof/>
                              </w:rPr>
                            </w:pPr>
                          </w:p>
                          <w:p w14:paraId="4659C4C6" w14:textId="77777777" w:rsidR="000436A4" w:rsidRDefault="000436A4">
                            <w:pPr>
                              <w:rPr>
                                <w:noProof/>
                              </w:rPr>
                            </w:pPr>
                          </w:p>
                          <w:p w14:paraId="05B7E131" w14:textId="77777777" w:rsidR="000436A4" w:rsidRDefault="000436A4">
                            <w:pPr>
                              <w:rPr>
                                <w:noProof/>
                              </w:rPr>
                            </w:pPr>
                          </w:p>
                          <w:p w14:paraId="0ABD039A" w14:textId="77777777" w:rsidR="000436A4" w:rsidRDefault="000436A4">
                            <w:pPr>
                              <w:rPr>
                                <w:noProof/>
                              </w:rPr>
                            </w:pPr>
                          </w:p>
                          <w:p w14:paraId="00300549" w14:textId="77777777" w:rsidR="000436A4" w:rsidRDefault="000436A4">
                            <w:pPr>
                              <w:rPr>
                                <w:noProof/>
                              </w:rPr>
                            </w:pPr>
                          </w:p>
                          <w:p w14:paraId="49B6686E" w14:textId="77777777" w:rsidR="000436A4" w:rsidRDefault="000436A4">
                            <w:pPr>
                              <w:rPr>
                                <w:noProof/>
                              </w:rPr>
                            </w:pPr>
                          </w:p>
                          <w:p w14:paraId="734009D5" w14:textId="77777777" w:rsidR="000436A4" w:rsidRDefault="000436A4">
                            <w:pPr>
                              <w:rPr>
                                <w:noProof/>
                              </w:rPr>
                            </w:pPr>
                          </w:p>
                          <w:p w14:paraId="1BFE4706" w14:textId="77777777" w:rsidR="000436A4" w:rsidRDefault="000436A4">
                            <w:pPr>
                              <w:rPr>
                                <w:noProof/>
                              </w:rPr>
                            </w:pPr>
                          </w:p>
                          <w:p w14:paraId="21D1D339" w14:textId="77777777" w:rsidR="000436A4" w:rsidRDefault="000436A4">
                            <w:pPr>
                              <w:rPr>
                                <w:noProof/>
                              </w:rPr>
                            </w:pPr>
                          </w:p>
                          <w:p w14:paraId="7EEC3211" w14:textId="77777777" w:rsidR="000436A4" w:rsidRDefault="000436A4">
                            <w:pPr>
                              <w:rPr>
                                <w:noProof/>
                              </w:rPr>
                            </w:pPr>
                          </w:p>
                          <w:p w14:paraId="14E678FD" w14:textId="77777777" w:rsidR="000436A4" w:rsidRDefault="000436A4">
                            <w:pPr>
                              <w:rPr>
                                <w:noProof/>
                              </w:rPr>
                            </w:pPr>
                          </w:p>
                          <w:p w14:paraId="1852FD63" w14:textId="77777777" w:rsidR="000436A4" w:rsidRDefault="000436A4">
                            <w:pPr>
                              <w:rPr>
                                <w:noProof/>
                              </w:rPr>
                            </w:pPr>
                          </w:p>
                          <w:p w14:paraId="2F17E02D" w14:textId="77777777" w:rsidR="000436A4" w:rsidRDefault="000436A4">
                            <w:pPr>
                              <w:rPr>
                                <w:noProof/>
                              </w:rPr>
                            </w:pPr>
                          </w:p>
                          <w:p w14:paraId="11D8D285" w14:textId="77777777" w:rsidR="000436A4" w:rsidRDefault="000436A4">
                            <w:pPr>
                              <w:rPr>
                                <w:noProof/>
                              </w:rPr>
                            </w:pPr>
                          </w:p>
                          <w:p w14:paraId="21EAAB61" w14:textId="77777777" w:rsidR="000436A4" w:rsidRDefault="000436A4">
                            <w:pPr>
                              <w:rPr>
                                <w:noProof/>
                              </w:rPr>
                            </w:pPr>
                          </w:p>
                          <w:p w14:paraId="7773F621" w14:textId="77777777" w:rsidR="000436A4" w:rsidRDefault="000436A4">
                            <w:pPr>
                              <w:rPr>
                                <w:noProof/>
                              </w:rPr>
                            </w:pPr>
                          </w:p>
                          <w:p w14:paraId="0A6BC258" w14:textId="77777777" w:rsidR="000436A4" w:rsidRDefault="000436A4">
                            <w:pPr>
                              <w:rPr>
                                <w:noProof/>
                              </w:rPr>
                            </w:pPr>
                          </w:p>
                          <w:p w14:paraId="48C730A9" w14:textId="77777777" w:rsidR="000436A4" w:rsidRDefault="000436A4">
                            <w:pPr>
                              <w:rPr>
                                <w:noProof/>
                              </w:rPr>
                            </w:pPr>
                          </w:p>
                          <w:p w14:paraId="24CD401A" w14:textId="77777777" w:rsidR="000436A4" w:rsidRDefault="000436A4">
                            <w:pPr>
                              <w:rPr>
                                <w:noProof/>
                              </w:rPr>
                            </w:pPr>
                          </w:p>
                          <w:p w14:paraId="160EB1D0" w14:textId="77777777" w:rsidR="000436A4" w:rsidRDefault="000436A4">
                            <w:pPr>
                              <w:rPr>
                                <w:noProof/>
                              </w:rPr>
                            </w:pPr>
                          </w:p>
                          <w:p w14:paraId="369909F1" w14:textId="77777777" w:rsidR="000436A4" w:rsidRDefault="000436A4">
                            <w:pPr>
                              <w:rPr>
                                <w:noProof/>
                              </w:rPr>
                            </w:pPr>
                          </w:p>
                          <w:p w14:paraId="527C0D11" w14:textId="77777777" w:rsidR="000436A4" w:rsidRDefault="000436A4">
                            <w:pPr>
                              <w:rPr>
                                <w:noProof/>
                              </w:rPr>
                            </w:pPr>
                          </w:p>
                          <w:p w14:paraId="4632DDD4" w14:textId="77777777" w:rsidR="000436A4" w:rsidRDefault="000436A4">
                            <w:pPr>
                              <w:rPr>
                                <w:noProof/>
                              </w:rPr>
                            </w:pPr>
                          </w:p>
                          <w:p w14:paraId="2A8A703A" w14:textId="77777777" w:rsidR="000436A4" w:rsidRDefault="000436A4">
                            <w:pPr>
                              <w:rPr>
                                <w:noProof/>
                              </w:rPr>
                            </w:pPr>
                          </w:p>
                          <w:p w14:paraId="504289EB" w14:textId="77777777" w:rsidR="000436A4" w:rsidRDefault="000436A4">
                            <w:pPr>
                              <w:rPr>
                                <w:noProof/>
                              </w:rPr>
                            </w:pPr>
                          </w:p>
                          <w:p w14:paraId="7A62110B" w14:textId="77777777" w:rsidR="000436A4" w:rsidRDefault="000436A4">
                            <w:pPr>
                              <w:rPr>
                                <w:noProof/>
                              </w:rPr>
                            </w:pPr>
                          </w:p>
                          <w:p w14:paraId="45C87D9B" w14:textId="77777777" w:rsidR="000436A4" w:rsidRDefault="000436A4">
                            <w:pPr>
                              <w:rPr>
                                <w:noProof/>
                              </w:rPr>
                            </w:pPr>
                          </w:p>
                          <w:p w14:paraId="63FE4ACB" w14:textId="77777777" w:rsidR="000436A4" w:rsidRDefault="000436A4">
                            <w:pPr>
                              <w:rPr>
                                <w:noProof/>
                              </w:rPr>
                            </w:pPr>
                          </w:p>
                          <w:p w14:paraId="5ECA6FFA" w14:textId="77777777" w:rsidR="000436A4" w:rsidRDefault="000436A4">
                            <w:pPr>
                              <w:rPr>
                                <w:noProof/>
                              </w:rPr>
                            </w:pPr>
                          </w:p>
                          <w:p w14:paraId="14F3D5BF" w14:textId="7609B2EB" w:rsidR="000436A4" w:rsidRDefault="00043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30378B" id="_x0000_t202" coordsize="21600,21600" o:spt="202" path="m,l,21600r21600,l21600,xe">
                <v:stroke joinstyle="miter"/>
                <v:path gradientshapeok="t" o:connecttype="rect"/>
              </v:shapetype>
              <v:shape id="Text Box 3" o:spid="_x0000_s1026" type="#_x0000_t202" style="position:absolute;left:0;text-align:left;margin-left:-59.2pt;margin-top:-63.05pt;width:597pt;height:849.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" fillcolor="#153e35" strokeweight=".5pt">
                <v:path arrowok="t"/>
                <v:textbox>
                  <w:txbxContent>
                    <w:p w14:paraId="293037A2" w14:textId="1BB7A421" w:rsidR="00694434" w:rsidRDefault="00694434"/>
                    <w:p w14:paraId="6F2034BE" w14:textId="63EA0521" w:rsidR="000436A4" w:rsidRDefault="000436A4">
                      <w:r>
                        <w:rPr>
                          <w:noProof/>
                        </w:rPr>
                        <w:drawing>
                          <wp:inline distT="0" distB="0" distL="0" distR="0" wp14:anchorId="2C1AEC91" wp14:editId="1FF25084">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3D39D21" w14:textId="03340142" w:rsidR="000436A4" w:rsidRDefault="000436A4"/>
                    <w:p w14:paraId="7D20E0E5" w14:textId="71609991" w:rsidR="000436A4" w:rsidRDefault="000436A4"/>
                    <w:p w14:paraId="21F0417E" w14:textId="5CFBF637" w:rsidR="000436A4" w:rsidRDefault="000436A4"/>
                    <w:p w14:paraId="4921942A" w14:textId="04D3CF68" w:rsidR="000436A4" w:rsidRDefault="000436A4"/>
                    <w:p w14:paraId="4CC88DCA" w14:textId="77777777" w:rsidR="000436A4" w:rsidRDefault="000436A4"/>
                    <w:p w14:paraId="1AC1B5AA" w14:textId="1462F967" w:rsidR="000436A4" w:rsidRDefault="000436A4"/>
                    <w:p w14:paraId="34069233" w14:textId="7B2387B0" w:rsidR="000436A4" w:rsidRDefault="000436A4"/>
                    <w:p w14:paraId="1D1970FD" w14:textId="7AFE3212" w:rsidR="000436A4" w:rsidRDefault="000436A4">
                      <w:r>
                        <w:t xml:space="preserve">  </w:t>
                      </w:r>
                      <w:r>
                        <w:tab/>
                      </w:r>
                      <w:r>
                        <w:tab/>
                      </w:r>
                    </w:p>
                    <w:p w14:paraId="2F8ED666" w14:textId="15C3D5F5" w:rsidR="000436A4" w:rsidRDefault="000436A4"/>
                    <w:p w14:paraId="4C35A6B5" w14:textId="77777777" w:rsidR="000436A4" w:rsidRDefault="000436A4">
                      <w:pPr>
                        <w:rPr>
                          <w:noProof/>
                        </w:rPr>
                      </w:pPr>
                    </w:p>
                    <w:p w14:paraId="362C42C9" w14:textId="77777777" w:rsidR="000436A4" w:rsidRDefault="000436A4">
                      <w:pPr>
                        <w:rPr>
                          <w:noProof/>
                        </w:rPr>
                      </w:pPr>
                    </w:p>
                    <w:p w14:paraId="4B22957A" w14:textId="77777777" w:rsidR="000436A4" w:rsidRDefault="000436A4">
                      <w:pPr>
                        <w:rPr>
                          <w:noProof/>
                        </w:rPr>
                      </w:pPr>
                    </w:p>
                    <w:p w14:paraId="4659C4C6" w14:textId="77777777" w:rsidR="000436A4" w:rsidRDefault="000436A4">
                      <w:pPr>
                        <w:rPr>
                          <w:noProof/>
                        </w:rPr>
                      </w:pPr>
                    </w:p>
                    <w:p w14:paraId="05B7E131" w14:textId="77777777" w:rsidR="000436A4" w:rsidRDefault="000436A4">
                      <w:pPr>
                        <w:rPr>
                          <w:noProof/>
                        </w:rPr>
                      </w:pPr>
                    </w:p>
                    <w:p w14:paraId="0ABD039A" w14:textId="77777777" w:rsidR="000436A4" w:rsidRDefault="000436A4">
                      <w:pPr>
                        <w:rPr>
                          <w:noProof/>
                        </w:rPr>
                      </w:pPr>
                    </w:p>
                    <w:p w14:paraId="00300549" w14:textId="77777777" w:rsidR="000436A4" w:rsidRDefault="000436A4">
                      <w:pPr>
                        <w:rPr>
                          <w:noProof/>
                        </w:rPr>
                      </w:pPr>
                    </w:p>
                    <w:p w14:paraId="49B6686E" w14:textId="77777777" w:rsidR="000436A4" w:rsidRDefault="000436A4">
                      <w:pPr>
                        <w:rPr>
                          <w:noProof/>
                        </w:rPr>
                      </w:pPr>
                    </w:p>
                    <w:p w14:paraId="734009D5" w14:textId="77777777" w:rsidR="000436A4" w:rsidRDefault="000436A4">
                      <w:pPr>
                        <w:rPr>
                          <w:noProof/>
                        </w:rPr>
                      </w:pPr>
                    </w:p>
                    <w:p w14:paraId="1BFE4706" w14:textId="77777777" w:rsidR="000436A4" w:rsidRDefault="000436A4">
                      <w:pPr>
                        <w:rPr>
                          <w:noProof/>
                        </w:rPr>
                      </w:pPr>
                    </w:p>
                    <w:p w14:paraId="21D1D339" w14:textId="77777777" w:rsidR="000436A4" w:rsidRDefault="000436A4">
                      <w:pPr>
                        <w:rPr>
                          <w:noProof/>
                        </w:rPr>
                      </w:pPr>
                    </w:p>
                    <w:p w14:paraId="7EEC3211" w14:textId="77777777" w:rsidR="000436A4" w:rsidRDefault="000436A4">
                      <w:pPr>
                        <w:rPr>
                          <w:noProof/>
                        </w:rPr>
                      </w:pPr>
                    </w:p>
                    <w:p w14:paraId="14E678FD" w14:textId="77777777" w:rsidR="000436A4" w:rsidRDefault="000436A4">
                      <w:pPr>
                        <w:rPr>
                          <w:noProof/>
                        </w:rPr>
                      </w:pPr>
                    </w:p>
                    <w:p w14:paraId="1852FD63" w14:textId="77777777" w:rsidR="000436A4" w:rsidRDefault="000436A4">
                      <w:pPr>
                        <w:rPr>
                          <w:noProof/>
                        </w:rPr>
                      </w:pPr>
                    </w:p>
                    <w:p w14:paraId="2F17E02D" w14:textId="77777777" w:rsidR="000436A4" w:rsidRDefault="000436A4">
                      <w:pPr>
                        <w:rPr>
                          <w:noProof/>
                        </w:rPr>
                      </w:pPr>
                    </w:p>
                    <w:p w14:paraId="11D8D285" w14:textId="77777777" w:rsidR="000436A4" w:rsidRDefault="000436A4">
                      <w:pPr>
                        <w:rPr>
                          <w:noProof/>
                        </w:rPr>
                      </w:pPr>
                    </w:p>
                    <w:p w14:paraId="21EAAB61" w14:textId="77777777" w:rsidR="000436A4" w:rsidRDefault="000436A4">
                      <w:pPr>
                        <w:rPr>
                          <w:noProof/>
                        </w:rPr>
                      </w:pPr>
                    </w:p>
                    <w:p w14:paraId="7773F621" w14:textId="77777777" w:rsidR="000436A4" w:rsidRDefault="000436A4">
                      <w:pPr>
                        <w:rPr>
                          <w:noProof/>
                        </w:rPr>
                      </w:pPr>
                    </w:p>
                    <w:p w14:paraId="0A6BC258" w14:textId="77777777" w:rsidR="000436A4" w:rsidRDefault="000436A4">
                      <w:pPr>
                        <w:rPr>
                          <w:noProof/>
                        </w:rPr>
                      </w:pPr>
                    </w:p>
                    <w:p w14:paraId="48C730A9" w14:textId="77777777" w:rsidR="000436A4" w:rsidRDefault="000436A4">
                      <w:pPr>
                        <w:rPr>
                          <w:noProof/>
                        </w:rPr>
                      </w:pPr>
                    </w:p>
                    <w:p w14:paraId="24CD401A" w14:textId="77777777" w:rsidR="000436A4" w:rsidRDefault="000436A4">
                      <w:pPr>
                        <w:rPr>
                          <w:noProof/>
                        </w:rPr>
                      </w:pPr>
                    </w:p>
                    <w:p w14:paraId="160EB1D0" w14:textId="77777777" w:rsidR="000436A4" w:rsidRDefault="000436A4">
                      <w:pPr>
                        <w:rPr>
                          <w:noProof/>
                        </w:rPr>
                      </w:pPr>
                    </w:p>
                    <w:p w14:paraId="369909F1" w14:textId="77777777" w:rsidR="000436A4" w:rsidRDefault="000436A4">
                      <w:pPr>
                        <w:rPr>
                          <w:noProof/>
                        </w:rPr>
                      </w:pPr>
                    </w:p>
                    <w:p w14:paraId="527C0D11" w14:textId="77777777" w:rsidR="000436A4" w:rsidRDefault="000436A4">
                      <w:pPr>
                        <w:rPr>
                          <w:noProof/>
                        </w:rPr>
                      </w:pPr>
                    </w:p>
                    <w:p w14:paraId="4632DDD4" w14:textId="77777777" w:rsidR="000436A4" w:rsidRDefault="000436A4">
                      <w:pPr>
                        <w:rPr>
                          <w:noProof/>
                        </w:rPr>
                      </w:pPr>
                    </w:p>
                    <w:p w14:paraId="2A8A703A" w14:textId="77777777" w:rsidR="000436A4" w:rsidRDefault="000436A4">
                      <w:pPr>
                        <w:rPr>
                          <w:noProof/>
                        </w:rPr>
                      </w:pPr>
                    </w:p>
                    <w:p w14:paraId="504289EB" w14:textId="77777777" w:rsidR="000436A4" w:rsidRDefault="000436A4">
                      <w:pPr>
                        <w:rPr>
                          <w:noProof/>
                        </w:rPr>
                      </w:pPr>
                    </w:p>
                    <w:p w14:paraId="7A62110B" w14:textId="77777777" w:rsidR="000436A4" w:rsidRDefault="000436A4">
                      <w:pPr>
                        <w:rPr>
                          <w:noProof/>
                        </w:rPr>
                      </w:pPr>
                    </w:p>
                    <w:p w14:paraId="45C87D9B" w14:textId="77777777" w:rsidR="000436A4" w:rsidRDefault="000436A4">
                      <w:pPr>
                        <w:rPr>
                          <w:noProof/>
                        </w:rPr>
                      </w:pPr>
                    </w:p>
                    <w:p w14:paraId="63FE4ACB" w14:textId="77777777" w:rsidR="000436A4" w:rsidRDefault="000436A4">
                      <w:pPr>
                        <w:rPr>
                          <w:noProof/>
                        </w:rPr>
                      </w:pPr>
                    </w:p>
                    <w:p w14:paraId="5ECA6FFA" w14:textId="77777777" w:rsidR="000436A4" w:rsidRDefault="000436A4">
                      <w:pPr>
                        <w:rPr>
                          <w:noProof/>
                        </w:rPr>
                      </w:pPr>
                    </w:p>
                    <w:p w14:paraId="14F3D5BF" w14:textId="7609B2EB" w:rsidR="000436A4" w:rsidRDefault="000436A4"/>
                  </w:txbxContent>
                </v:textbox>
              </v:shape>
            </w:pict>
          </mc:Fallback>
        </mc:AlternateContent>
      </w:r>
      <w:r w:rsidR="00A647C5">
        <w:rPr>
          <w:rFonts w:ascii="Arial" w:hAnsi="Arial" w:cs="Arial"/>
          <w:b/>
          <w:bCs/>
          <w:spacing w:val="-3"/>
          <w:lang w:val="en-US" w:eastAsia="en-GB"/>
        </w:rPr>
        <w:t xml:space="preserve"> </w:t>
      </w:r>
    </w:p>
    <w:p w14:paraId="798227FE" w14:textId="77777777" w:rsidR="000436A4" w:rsidRDefault="000436A4">
      <w:pPr>
        <w:rPr>
          <w:noProof/>
        </w:rPr>
      </w:pPr>
    </w:p>
    <w:p w14:paraId="26C2B7C2" w14:textId="77777777" w:rsidR="000436A4" w:rsidRDefault="000436A4">
      <w:pPr>
        <w:rPr>
          <w:noProof/>
        </w:rPr>
      </w:pPr>
    </w:p>
    <w:p w14:paraId="686A21D9" w14:textId="77777777" w:rsidR="000436A4" w:rsidRDefault="000436A4">
      <w:pPr>
        <w:rPr>
          <w:noProof/>
        </w:rPr>
      </w:pPr>
    </w:p>
    <w:p w14:paraId="312BC343" w14:textId="77777777" w:rsidR="000436A4" w:rsidRDefault="000436A4">
      <w:pPr>
        <w:rPr>
          <w:noProof/>
        </w:rPr>
      </w:pPr>
    </w:p>
    <w:p w14:paraId="3D36E06A" w14:textId="77777777" w:rsidR="000436A4" w:rsidRDefault="000436A4">
      <w:pPr>
        <w:rPr>
          <w:noProof/>
        </w:rPr>
      </w:pPr>
    </w:p>
    <w:p w14:paraId="68B238FD" w14:textId="77777777" w:rsidR="000436A4" w:rsidRDefault="000436A4">
      <w:pPr>
        <w:rPr>
          <w:noProof/>
        </w:rPr>
      </w:pPr>
    </w:p>
    <w:p w14:paraId="18E8B75A" w14:textId="77777777" w:rsidR="000436A4" w:rsidRDefault="000436A4">
      <w:pPr>
        <w:rPr>
          <w:noProof/>
        </w:rPr>
      </w:pPr>
    </w:p>
    <w:p w14:paraId="3CE2D028" w14:textId="77777777" w:rsidR="000436A4" w:rsidRDefault="000436A4">
      <w:pPr>
        <w:rPr>
          <w:noProof/>
        </w:rPr>
      </w:pPr>
    </w:p>
    <w:p w14:paraId="2FEAC7B3" w14:textId="77777777" w:rsidR="000436A4" w:rsidRDefault="000436A4">
      <w:pPr>
        <w:rPr>
          <w:noProof/>
        </w:rPr>
      </w:pPr>
    </w:p>
    <w:p w14:paraId="6E95A11B" w14:textId="77777777" w:rsidR="000436A4" w:rsidRDefault="000436A4">
      <w:pPr>
        <w:rPr>
          <w:noProof/>
        </w:rPr>
      </w:pPr>
    </w:p>
    <w:p w14:paraId="62452B13" w14:textId="77777777" w:rsidR="000436A4" w:rsidRDefault="000436A4">
      <w:pPr>
        <w:rPr>
          <w:noProof/>
        </w:rPr>
      </w:pPr>
    </w:p>
    <w:p w14:paraId="142E227D" w14:textId="77777777" w:rsidR="000436A4" w:rsidRDefault="000436A4">
      <w:pPr>
        <w:rPr>
          <w:noProof/>
        </w:rPr>
      </w:pPr>
    </w:p>
    <w:p w14:paraId="6762A590" w14:textId="4CA4F1F2" w:rsidR="000436A4" w:rsidRDefault="007C2C5A">
      <w:pPr>
        <w:rPr>
          <w:noProof/>
        </w:rPr>
      </w:pPr>
      <w:r>
        <w:rPr>
          <w:noProof/>
          <w:lang w:eastAsia="en-GB"/>
        </w:rPr>
        <mc:AlternateContent>
          <mc:Choice Requires="wps">
            <w:drawing>
              <wp:anchor distT="0" distB="0" distL="114300" distR="114300" simplePos="0" relativeHeight="251663361" behindDoc="0" locked="0" layoutInCell="1" allowOverlap="1" wp14:anchorId="6EE2AB46" wp14:editId="7897D2DA">
                <wp:simplePos x="0" y="0"/>
                <wp:positionH relativeFrom="column">
                  <wp:posOffset>2435860</wp:posOffset>
                </wp:positionH>
                <wp:positionV relativeFrom="paragraph">
                  <wp:posOffset>370205</wp:posOffset>
                </wp:positionV>
                <wp:extent cx="3839406" cy="2105025"/>
                <wp:effectExtent l="0" t="0" r="8890" b="9525"/>
                <wp:wrapNone/>
                <wp:docPr id="25"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05025"/>
                        </a:xfrm>
                        <a:prstGeom prst="round1Rect">
                          <a:avLst>
                            <a:gd name="adj" fmla="val 0"/>
                          </a:avLst>
                        </a:prstGeom>
                        <a:solidFill>
                          <a:srgbClr val="00CE7D"/>
                        </a:solidFill>
                        <a:ln w="152400" cap="sq">
                          <a:noFill/>
                          <a:miter lim="800000"/>
                        </a:ln>
                      </wps:spPr>
                      <wps:txbx>
                        <w:txbxContent>
                          <w:p w14:paraId="08346C82" w14:textId="77777777" w:rsidR="007C2C5A" w:rsidRDefault="007C2C5A" w:rsidP="007C2C5A">
                            <w:pPr>
                              <w:pStyle w:val="Title"/>
                            </w:pPr>
                            <w:r>
                              <w:t>DCS Directive</w:t>
                            </w:r>
                          </w:p>
                          <w:p w14:paraId="5E3370EB" w14:textId="3192BC7E" w:rsidR="007C2C5A" w:rsidRDefault="007C2C5A" w:rsidP="007C2C5A">
                            <w:pPr>
                              <w:pStyle w:val="Title"/>
                            </w:pPr>
                            <w:r>
                              <w:t xml:space="preserve">MOD Schools Accessibility Strategy </w:t>
                            </w:r>
                          </w:p>
                          <w:p w14:paraId="767FE253" w14:textId="77777777" w:rsidR="007C2C5A" w:rsidRPr="00C07309" w:rsidRDefault="007C2C5A" w:rsidP="007C2C5A">
                            <w:pPr>
                              <w:rPr>
                                <w:lang w:eastAsia="en-GB"/>
                              </w:rPr>
                            </w:pPr>
                          </w:p>
                          <w:p w14:paraId="231A8D21" w14:textId="7D560EE8" w:rsidR="007C2C5A" w:rsidRPr="007C2C5A" w:rsidRDefault="007C2C5A" w:rsidP="007C2C5A">
                            <w:pPr>
                              <w:rPr>
                                <w:rFonts w:ascii="Arial" w:hAnsi="Arial" w:cs="Arial"/>
                                <w:color w:val="FFFFFF" w:themeColor="background1"/>
                                <w:sz w:val="24"/>
                                <w:lang w:eastAsia="en-GB"/>
                              </w:rPr>
                            </w:pPr>
                            <w:r>
                              <w:rPr>
                                <w:rFonts w:ascii="Arial" w:hAnsi="Arial" w:cs="Arial"/>
                                <w:color w:val="FFFFFF" w:themeColor="background1"/>
                                <w:sz w:val="24"/>
                                <w:lang w:eastAsia="en-GB"/>
                              </w:rPr>
                              <w:t>DCS Jan 19 v1.0</w:t>
                            </w: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6EE2AB46" id="Title Placeholder 1" o:spid="_x0000_s1027" style="position:absolute;margin-left:191.8pt;margin-top:29.15pt;width:302.3pt;height:165.75pt;flip:x;z-index:2516633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" adj="-11796480,,5400" path="m,l3839406,r,l3839406,2105025,,2105025,,xe" fillcolor="#00ce7d" stroked="f" strokeweight="12pt">
                <v:stroke joinstyle="miter" endcap="square"/>
                <v:formulas/>
                <v:path arrowok="t" o:connecttype="custom" o:connectlocs="0,0;3839406,0;3839406,0;3839406,2105025;0,2105025;0,0" o:connectangles="0,0,0,0,0,0" textboxrect="0,0,3839406,2105025"/>
                <v:textbox inset=",0">
                  <w:txbxContent>
                    <w:p w14:paraId="08346C82" w14:textId="77777777" w:rsidR="007C2C5A" w:rsidRDefault="007C2C5A" w:rsidP="007C2C5A">
                      <w:pPr>
                        <w:pStyle w:val="Title"/>
                      </w:pPr>
                      <w:r>
                        <w:t>DCS Directive</w:t>
                      </w:r>
                    </w:p>
                    <w:p w14:paraId="5E3370EB" w14:textId="3192BC7E" w:rsidR="007C2C5A" w:rsidRDefault="007C2C5A" w:rsidP="007C2C5A">
                      <w:pPr>
                        <w:pStyle w:val="Title"/>
                      </w:pPr>
                      <w:r>
                        <w:t xml:space="preserve">MOD Schools Accessibility Strategy </w:t>
                      </w:r>
                    </w:p>
                    <w:p w14:paraId="767FE253" w14:textId="77777777" w:rsidR="007C2C5A" w:rsidRPr="00C07309" w:rsidRDefault="007C2C5A" w:rsidP="007C2C5A">
                      <w:pPr>
                        <w:rPr>
                          <w:lang w:eastAsia="en-GB"/>
                        </w:rPr>
                      </w:pPr>
                    </w:p>
                    <w:p w14:paraId="231A8D21" w14:textId="7D560EE8" w:rsidR="007C2C5A" w:rsidRPr="007C2C5A" w:rsidRDefault="007C2C5A" w:rsidP="007C2C5A">
                      <w:pPr>
                        <w:rPr>
                          <w:rFonts w:ascii="Arial" w:hAnsi="Arial" w:cs="Arial"/>
                          <w:color w:val="FFFFFF" w:themeColor="background1"/>
                          <w:sz w:val="24"/>
                          <w:lang w:eastAsia="en-GB"/>
                        </w:rPr>
                      </w:pPr>
                      <w:r>
                        <w:rPr>
                          <w:rFonts w:ascii="Arial" w:hAnsi="Arial" w:cs="Arial"/>
                          <w:color w:val="FFFFFF" w:themeColor="background1"/>
                          <w:sz w:val="24"/>
                          <w:lang w:eastAsia="en-GB"/>
                        </w:rPr>
                        <w:t>DCS Jan 19 v1.0</w:t>
                      </w:r>
                    </w:p>
                  </w:txbxContent>
                </v:textbox>
              </v:shape>
            </w:pict>
          </mc:Fallback>
        </mc:AlternateContent>
      </w:r>
      <w:r w:rsidR="000436A4">
        <w:rPr>
          <w:noProof/>
        </w:rPr>
        <mc:AlternateContent>
          <mc:Choice Requires="wps">
            <w:drawing>
              <wp:anchor distT="0" distB="0" distL="114300" distR="114300" simplePos="0" relativeHeight="251661313" behindDoc="0" locked="0" layoutInCell="1" allowOverlap="1" wp14:anchorId="0FFD226B" wp14:editId="148A2BC7">
                <wp:simplePos x="0" y="0"/>
                <wp:positionH relativeFrom="page">
                  <wp:align>left</wp:align>
                </wp:positionH>
                <wp:positionV relativeFrom="paragraph">
                  <wp:posOffset>6631305</wp:posOffset>
                </wp:positionV>
                <wp:extent cx="7556500" cy="1714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7556500" cy="17145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BF34CDF" id="Rectangle 7" o:spid="_x0000_s1026" style="position:absolute;margin-left:0;margin-top:522.15pt;width:595pt;height:13.5pt;z-index:25166131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" fillcolor="#00ce7d" strokecolor="#00ce7d" strokeweight="2pt">
                <w10:wrap anchorx="page"/>
              </v:rect>
            </w:pict>
          </mc:Fallback>
        </mc:AlternateContent>
      </w:r>
      <w:r w:rsidR="000436A4">
        <w:rPr>
          <w:noProof/>
        </w:rPr>
        <mc:AlternateContent>
          <mc:Choice Requires="wps">
            <w:drawing>
              <wp:anchor distT="0" distB="0" distL="114300" distR="114300" simplePos="0" relativeHeight="251660289" behindDoc="0" locked="0" layoutInCell="1" allowOverlap="1" wp14:anchorId="4A57EEE1" wp14:editId="4DF9815E">
                <wp:simplePos x="0" y="0"/>
                <wp:positionH relativeFrom="page">
                  <wp:align>right</wp:align>
                </wp:positionH>
                <wp:positionV relativeFrom="paragraph">
                  <wp:posOffset>173355</wp:posOffset>
                </wp:positionV>
                <wp:extent cx="4424929" cy="2375793"/>
                <wp:effectExtent l="0" t="0" r="13970" b="24765"/>
                <wp:wrapNone/>
                <wp:docPr id="17" name="Round Single Corner Rectangle 17"/>
                <wp:cNvGraphicFramePr/>
                <a:graphic xmlns:a="http://schemas.openxmlformats.org/drawingml/2006/main">
                  <a:graphicData uri="http://schemas.microsoft.com/office/word/2010/wordprocessingShape">
                    <wps:wsp>
                      <wps:cNvSpPr/>
                      <wps:spPr>
                        <a:xfrm flipH="1">
                          <a:off x="0" y="0"/>
                          <a:ext cx="4424929" cy="2375793"/>
                        </a:xfrm>
                        <a:prstGeom prst="round1Rect">
                          <a:avLst>
                            <a:gd name="adj" fmla="val 7730"/>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202290E" id="Round Single Corner Rectangle 17" o:spid="_x0000_s1026" style="position:absolute;margin-left:297.2pt;margin-top:13.65pt;width:348.4pt;height:187.05pt;flip:x;z-index:251660289;visibility:visible;mso-wrap-style:square;mso-wrap-distance-left:9pt;mso-wrap-distance-top:0;mso-wrap-distance-right:9pt;mso-wrap-distance-bottom:0;mso-position-horizontal:right;mso-position-horizontal-relative:page;mso-position-vertical:absolute;mso-position-vertical-relative:text;v-text-anchor:middle" coordsize="4424929,237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" path="m,l4241280,v101427,,183649,82222,183649,183649l4424929,2375793,,2375793,,xe" fillcolor="#00ce7d" strokecolor="#00ce7d" strokeweight="2pt">
                <v:path arrowok="t" o:connecttype="custom" o:connectlocs="0,0;4241280,0;4424929,183649;4424929,2375793;0,2375793;0,0" o:connectangles="0,0,0,0,0,0"/>
                <w10:wrap anchorx="page"/>
              </v:shape>
            </w:pict>
          </mc:Fallback>
        </mc:AlternateContent>
      </w:r>
    </w:p>
    <w:p w14:paraId="29303641" w14:textId="2935A606" w:rsidR="00610F85" w:rsidRDefault="00610F85">
      <w:pPr>
        <w:sectPr w:rsidR="00610F85" w:rsidSect="00272F3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pgNumType w:fmt="lowerRoman" w:start="1"/>
          <w:cols w:space="720"/>
          <w:docGrid w:linePitch="360"/>
        </w:sectPr>
      </w:pPr>
    </w:p>
    <w:tbl>
      <w:tblPr>
        <w:tblpPr w:leftFromText="180" w:rightFromText="180" w:vertAnchor="text" w:horzAnchor="page" w:tblpX="1" w:tblpY="-87"/>
        <w:tblW w:w="21265" w:type="dxa"/>
        <w:shd w:val="clear" w:color="auto" w:fill="4F213A"/>
        <w:tblLayout w:type="fixed"/>
        <w:tblLook w:val="0000" w:firstRow="0" w:lastRow="0" w:firstColumn="0" w:lastColumn="0" w:noHBand="0" w:noVBand="0"/>
      </w:tblPr>
      <w:tblGrid>
        <w:gridCol w:w="4172"/>
        <w:gridCol w:w="17093"/>
      </w:tblGrid>
      <w:tr w:rsidR="00B51312" w:rsidRPr="003D5D18" w14:paraId="3B090171" w14:textId="77777777" w:rsidTr="00022FD3">
        <w:trPr>
          <w:trHeight w:val="300"/>
        </w:trPr>
        <w:tc>
          <w:tcPr>
            <w:tcW w:w="4172" w:type="dxa"/>
            <w:tcBorders>
              <w:top w:val="single" w:sz="6" w:space="0" w:color="FFFFFF"/>
              <w:left w:val="single" w:sz="6" w:space="0" w:color="FFFFFF"/>
              <w:bottom w:val="single" w:sz="6" w:space="0" w:color="FFFFFF"/>
            </w:tcBorders>
            <w:shd w:val="clear" w:color="auto" w:fill="153E35"/>
          </w:tcPr>
          <w:p w14:paraId="2542617B"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
                <w:bCs/>
                <w:color w:val="FFFFFF" w:themeColor="background1"/>
                <w:sz w:val="24"/>
              </w:rPr>
            </w:pPr>
            <w:bookmarkStart w:id="0" w:name="__RefHeading___Toc397592579"/>
            <w:bookmarkStart w:id="1" w:name="_Hlk7078952"/>
            <w:bookmarkStart w:id="2" w:name="_Toc406572712"/>
            <w:bookmarkEnd w:id="0"/>
            <w:r w:rsidRPr="003D5D18">
              <w:rPr>
                <w:rFonts w:ascii="Arial" w:hAnsi="Arial" w:cs="Arial"/>
                <w:b/>
                <w:color w:val="FFFFFF" w:themeColor="background1"/>
                <w:sz w:val="24"/>
              </w:rPr>
              <w:lastRenderedPageBreak/>
              <w:t>Authorisation</w:t>
            </w:r>
          </w:p>
        </w:tc>
        <w:tc>
          <w:tcPr>
            <w:tcW w:w="17093" w:type="dxa"/>
            <w:tcBorders>
              <w:top w:val="single" w:sz="6" w:space="0" w:color="FFFFFF"/>
              <w:left w:val="single" w:sz="6" w:space="0" w:color="FFFFFF"/>
              <w:bottom w:val="single" w:sz="6" w:space="0" w:color="FFFFFF"/>
              <w:right w:val="single" w:sz="6" w:space="0" w:color="FFFFFF"/>
            </w:tcBorders>
            <w:shd w:val="clear" w:color="auto" w:fill="153E35"/>
          </w:tcPr>
          <w:p w14:paraId="7EA27FAD"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color w:val="FFFFFF" w:themeColor="background1"/>
                <w:sz w:val="24"/>
              </w:rPr>
            </w:pPr>
            <w:r w:rsidRPr="003D5D18">
              <w:rPr>
                <w:rFonts w:ascii="Arial" w:hAnsi="Arial" w:cs="Arial"/>
                <w:color w:val="FFFFFF" w:themeColor="background1"/>
                <w:sz w:val="24"/>
              </w:rPr>
              <w:t>Director DCS</w:t>
            </w:r>
          </w:p>
        </w:tc>
      </w:tr>
      <w:tr w:rsidR="00B51312" w:rsidRPr="003D5D18" w14:paraId="657A9C50" w14:textId="77777777" w:rsidTr="00022FD3">
        <w:trPr>
          <w:trHeight w:val="300"/>
        </w:trPr>
        <w:tc>
          <w:tcPr>
            <w:tcW w:w="4172" w:type="dxa"/>
            <w:tcBorders>
              <w:top w:val="single" w:sz="6" w:space="0" w:color="FFFFFF"/>
              <w:left w:val="single" w:sz="6" w:space="0" w:color="FFFFFF"/>
              <w:bottom w:val="single" w:sz="6" w:space="0" w:color="FFFFFF"/>
            </w:tcBorders>
            <w:shd w:val="clear" w:color="auto" w:fill="153E35"/>
          </w:tcPr>
          <w:p w14:paraId="63890D9C"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
                <w:bCs/>
                <w:color w:val="FFFFFF" w:themeColor="background1"/>
                <w:sz w:val="24"/>
              </w:rPr>
            </w:pPr>
            <w:r w:rsidRPr="003D5D18">
              <w:rPr>
                <w:rFonts w:ascii="Arial" w:hAnsi="Arial" w:cs="Arial"/>
                <w:b/>
                <w:color w:val="FFFFFF" w:themeColor="background1"/>
                <w:sz w:val="24"/>
              </w:rPr>
              <w:t>Senior Responsible Owner</w:t>
            </w:r>
          </w:p>
        </w:tc>
        <w:tc>
          <w:tcPr>
            <w:tcW w:w="17093" w:type="dxa"/>
            <w:tcBorders>
              <w:top w:val="single" w:sz="6" w:space="0" w:color="FFFFFF"/>
              <w:left w:val="single" w:sz="6" w:space="0" w:color="FFFFFF"/>
              <w:bottom w:val="single" w:sz="6" w:space="0" w:color="FFFFFF"/>
              <w:right w:val="single" w:sz="6" w:space="0" w:color="FFFFFF"/>
            </w:tcBorders>
            <w:shd w:val="clear" w:color="auto" w:fill="153E35"/>
          </w:tcPr>
          <w:p w14:paraId="1BDC1767"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color w:val="FFFFFF" w:themeColor="background1"/>
                <w:sz w:val="24"/>
              </w:rPr>
            </w:pPr>
            <w:r>
              <w:rPr>
                <w:rFonts w:ascii="Arial" w:hAnsi="Arial" w:cs="Arial"/>
                <w:color w:val="FFFFFF" w:themeColor="background1"/>
                <w:sz w:val="24"/>
              </w:rPr>
              <w:t>AH Specialist Support Services</w:t>
            </w:r>
          </w:p>
        </w:tc>
      </w:tr>
      <w:tr w:rsidR="00B51312" w:rsidRPr="003D5D18" w14:paraId="6C31C977" w14:textId="77777777" w:rsidTr="00022FD3">
        <w:trPr>
          <w:trHeight w:val="300"/>
        </w:trPr>
        <w:tc>
          <w:tcPr>
            <w:tcW w:w="4172" w:type="dxa"/>
            <w:tcBorders>
              <w:top w:val="single" w:sz="6" w:space="0" w:color="FFFFFF"/>
              <w:left w:val="single" w:sz="6" w:space="0" w:color="FFFFFF"/>
              <w:bottom w:val="single" w:sz="6" w:space="0" w:color="FFFFFF"/>
            </w:tcBorders>
            <w:shd w:val="clear" w:color="auto" w:fill="153E35"/>
          </w:tcPr>
          <w:p w14:paraId="2BCB975C"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
                <w:bCs/>
                <w:color w:val="FFFFFF" w:themeColor="background1"/>
                <w:sz w:val="24"/>
              </w:rPr>
            </w:pPr>
            <w:r w:rsidRPr="003D5D18">
              <w:rPr>
                <w:rFonts w:ascii="Arial" w:hAnsi="Arial" w:cs="Arial"/>
                <w:b/>
                <w:color w:val="FFFFFF" w:themeColor="background1"/>
                <w:sz w:val="24"/>
              </w:rPr>
              <w:t>Point of Contact</w:t>
            </w:r>
          </w:p>
        </w:tc>
        <w:tc>
          <w:tcPr>
            <w:tcW w:w="17093" w:type="dxa"/>
            <w:tcBorders>
              <w:top w:val="single" w:sz="6" w:space="0" w:color="FFFFFF"/>
              <w:left w:val="single" w:sz="6" w:space="0" w:color="FFFFFF"/>
              <w:bottom w:val="single" w:sz="6" w:space="0" w:color="FFFFFF"/>
              <w:right w:val="single" w:sz="6" w:space="0" w:color="FFFFFF"/>
            </w:tcBorders>
            <w:shd w:val="clear" w:color="auto" w:fill="153E35"/>
          </w:tcPr>
          <w:p w14:paraId="3C7A6649" w14:textId="77777777" w:rsidR="00B51312" w:rsidRPr="003D5D18" w:rsidRDefault="00B51312" w:rsidP="00022FD3">
            <w:pPr>
              <w:tabs>
                <w:tab w:val="left" w:pos="0"/>
                <w:tab w:val="left" w:pos="3820"/>
              </w:tabs>
              <w:rPr>
                <w:rFonts w:ascii="Arial" w:hAnsi="Arial" w:cs="Arial"/>
                <w:bCs/>
                <w:color w:val="FFFFFF" w:themeColor="background1"/>
                <w:sz w:val="24"/>
              </w:rPr>
            </w:pPr>
            <w:r>
              <w:rPr>
                <w:rFonts w:ascii="Arial" w:hAnsi="Arial" w:cs="Arial"/>
                <w:bCs/>
                <w:color w:val="FFFFFF" w:themeColor="background1"/>
                <w:sz w:val="24"/>
              </w:rPr>
              <w:tab/>
            </w:r>
          </w:p>
          <w:p w14:paraId="3EB2CB65"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Cs/>
                <w:color w:val="FFFFFF" w:themeColor="background1"/>
                <w:sz w:val="24"/>
              </w:rPr>
            </w:pPr>
          </w:p>
        </w:tc>
      </w:tr>
      <w:tr w:rsidR="00B51312" w:rsidRPr="003D5D18" w14:paraId="24326AF9" w14:textId="77777777" w:rsidTr="00022FD3">
        <w:trPr>
          <w:trHeight w:val="300"/>
        </w:trPr>
        <w:tc>
          <w:tcPr>
            <w:tcW w:w="4172" w:type="dxa"/>
            <w:tcBorders>
              <w:top w:val="single" w:sz="6" w:space="0" w:color="FFFFFF"/>
              <w:left w:val="single" w:sz="6" w:space="0" w:color="FFFFFF"/>
              <w:bottom w:val="single" w:sz="6" w:space="0" w:color="FFFFFF"/>
            </w:tcBorders>
            <w:shd w:val="clear" w:color="auto" w:fill="153E35"/>
          </w:tcPr>
          <w:p w14:paraId="4D0ACA06"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
                <w:bCs/>
                <w:color w:val="FFFFFF" w:themeColor="background1"/>
                <w:sz w:val="24"/>
              </w:rPr>
            </w:pPr>
            <w:r w:rsidRPr="003D5D18">
              <w:rPr>
                <w:rFonts w:ascii="Arial" w:hAnsi="Arial" w:cs="Arial"/>
                <w:b/>
                <w:color w:val="FFFFFF" w:themeColor="background1"/>
                <w:sz w:val="24"/>
              </w:rPr>
              <w:t>Review Date</w:t>
            </w:r>
          </w:p>
        </w:tc>
        <w:tc>
          <w:tcPr>
            <w:tcW w:w="17093" w:type="dxa"/>
            <w:tcBorders>
              <w:top w:val="single" w:sz="6" w:space="0" w:color="FFFFFF"/>
              <w:left w:val="single" w:sz="6" w:space="0" w:color="FFFFFF"/>
              <w:bottom w:val="single" w:sz="6" w:space="0" w:color="FFFFFF"/>
              <w:right w:val="single" w:sz="6" w:space="0" w:color="FFFFFF"/>
            </w:tcBorders>
            <w:shd w:val="clear" w:color="auto" w:fill="153E35"/>
          </w:tcPr>
          <w:p w14:paraId="31F52252"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color w:val="FFFFFF" w:themeColor="background1"/>
                <w:sz w:val="24"/>
              </w:rPr>
            </w:pPr>
            <w:r>
              <w:rPr>
                <w:rFonts w:ascii="Arial" w:hAnsi="Arial" w:cs="Arial"/>
                <w:color w:val="FFFFFF" w:themeColor="background1"/>
                <w:sz w:val="24"/>
              </w:rPr>
              <w:t>Jan</w:t>
            </w:r>
            <w:r w:rsidRPr="003D5D18">
              <w:rPr>
                <w:rFonts w:ascii="Arial" w:hAnsi="Arial" w:cs="Arial"/>
                <w:color w:val="FFFFFF" w:themeColor="background1"/>
                <w:sz w:val="24"/>
              </w:rPr>
              <w:t xml:space="preserve"> 20</w:t>
            </w:r>
            <w:r>
              <w:rPr>
                <w:rFonts w:ascii="Arial" w:hAnsi="Arial" w:cs="Arial"/>
                <w:color w:val="FFFFFF" w:themeColor="background1"/>
                <w:sz w:val="24"/>
              </w:rPr>
              <w:t>22</w:t>
            </w:r>
          </w:p>
        </w:tc>
      </w:tr>
      <w:tr w:rsidR="00B51312" w:rsidRPr="003D5D18" w14:paraId="5FC87541" w14:textId="77777777" w:rsidTr="00022FD3">
        <w:trPr>
          <w:trHeight w:val="300"/>
        </w:trPr>
        <w:tc>
          <w:tcPr>
            <w:tcW w:w="4172" w:type="dxa"/>
            <w:tcBorders>
              <w:top w:val="single" w:sz="6" w:space="0" w:color="FFFFFF"/>
              <w:left w:val="single" w:sz="6" w:space="0" w:color="FFFFFF"/>
              <w:bottom w:val="single" w:sz="6" w:space="0" w:color="FFFFFF"/>
            </w:tcBorders>
            <w:shd w:val="clear" w:color="auto" w:fill="153E35"/>
          </w:tcPr>
          <w:p w14:paraId="3D3E9B5D"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
                <w:bCs/>
                <w:color w:val="FFFFFF" w:themeColor="background1"/>
                <w:sz w:val="24"/>
              </w:rPr>
            </w:pPr>
            <w:r w:rsidRPr="003D5D18">
              <w:rPr>
                <w:rFonts w:ascii="Arial" w:hAnsi="Arial" w:cs="Arial"/>
                <w:b/>
                <w:color w:val="FFFFFF" w:themeColor="background1"/>
                <w:sz w:val="24"/>
              </w:rPr>
              <w:t>Related Policy/Guidance</w:t>
            </w:r>
          </w:p>
        </w:tc>
        <w:tc>
          <w:tcPr>
            <w:tcW w:w="17093" w:type="dxa"/>
            <w:tcBorders>
              <w:top w:val="single" w:sz="6" w:space="0" w:color="FFFFFF"/>
              <w:left w:val="single" w:sz="6" w:space="0" w:color="FFFFFF"/>
              <w:bottom w:val="single" w:sz="6" w:space="0" w:color="FFFFFF"/>
              <w:right w:val="single" w:sz="6" w:space="0" w:color="FFFFFF"/>
            </w:tcBorders>
            <w:shd w:val="clear" w:color="auto" w:fill="153E35"/>
          </w:tcPr>
          <w:p w14:paraId="25DB0E83"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color w:val="FFFFFF" w:themeColor="background1"/>
                <w:sz w:val="24"/>
              </w:rPr>
            </w:pPr>
            <w:r>
              <w:rPr>
                <w:rFonts w:ascii="Arial" w:hAnsi="Arial" w:cs="Arial"/>
                <w:color w:val="FFFFFF" w:themeColor="background1"/>
                <w:sz w:val="24"/>
              </w:rPr>
              <w:t>Equality Act 2010</w:t>
            </w:r>
          </w:p>
        </w:tc>
      </w:tr>
      <w:tr w:rsidR="00B51312" w:rsidRPr="003D5D18" w14:paraId="144A3683" w14:textId="77777777" w:rsidTr="00022FD3">
        <w:trPr>
          <w:trHeight w:val="300"/>
        </w:trPr>
        <w:tc>
          <w:tcPr>
            <w:tcW w:w="4172" w:type="dxa"/>
            <w:tcBorders>
              <w:top w:val="single" w:sz="6" w:space="0" w:color="FFFFFF"/>
              <w:left w:val="single" w:sz="6" w:space="0" w:color="FFFFFF"/>
              <w:bottom w:val="single" w:sz="6" w:space="0" w:color="FFFFFF"/>
            </w:tcBorders>
            <w:shd w:val="clear" w:color="auto" w:fill="153E35"/>
          </w:tcPr>
          <w:p w14:paraId="28472B43"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bCs/>
                <w:sz w:val="24"/>
              </w:rPr>
            </w:pPr>
          </w:p>
        </w:tc>
        <w:tc>
          <w:tcPr>
            <w:tcW w:w="17093" w:type="dxa"/>
            <w:tcBorders>
              <w:top w:val="single" w:sz="6" w:space="0" w:color="FFFFFF"/>
              <w:left w:val="single" w:sz="6" w:space="0" w:color="FFFFFF"/>
              <w:bottom w:val="single" w:sz="6" w:space="0" w:color="FFFFFF"/>
              <w:right w:val="single" w:sz="6" w:space="0" w:color="FFFFFF"/>
            </w:tcBorders>
            <w:shd w:val="clear" w:color="auto" w:fill="153E35"/>
          </w:tcPr>
          <w:p w14:paraId="4D536B5A" w14:textId="77777777" w:rsidR="00B51312" w:rsidRPr="003D5D18" w:rsidRDefault="00B51312" w:rsidP="00022FD3">
            <w:pPr>
              <w:tabs>
                <w:tab w:val="left" w:pos="0"/>
                <w:tab w:val="left" w:pos="567"/>
                <w:tab w:val="left" w:pos="1009"/>
                <w:tab w:val="left" w:pos="1134"/>
                <w:tab w:val="left" w:pos="1440"/>
                <w:tab w:val="left" w:pos="1729"/>
                <w:tab w:val="left" w:pos="2160"/>
                <w:tab w:val="left" w:pos="2304"/>
                <w:tab w:val="left" w:pos="7920"/>
              </w:tabs>
              <w:rPr>
                <w:rFonts w:ascii="Arial" w:hAnsi="Arial" w:cs="Arial"/>
                <w:sz w:val="24"/>
              </w:rPr>
            </w:pPr>
            <w:r>
              <w:rPr>
                <w:rFonts w:ascii="Arial" w:hAnsi="Arial" w:cs="Arial"/>
                <w:sz w:val="24"/>
              </w:rPr>
              <w:t>DCS Directive 3.2.22 SEND</w:t>
            </w:r>
          </w:p>
        </w:tc>
      </w:tr>
    </w:tbl>
    <w:p w14:paraId="29303663" w14:textId="77777777" w:rsidR="00434582" w:rsidRPr="00263140" w:rsidRDefault="00434582" w:rsidP="00434582">
      <w:pPr>
        <w:keepNext/>
        <w:tabs>
          <w:tab w:val="left" w:pos="567"/>
          <w:tab w:val="left" w:pos="1134"/>
        </w:tabs>
        <w:jc w:val="both"/>
        <w:outlineLvl w:val="1"/>
        <w:rPr>
          <w:rFonts w:ascii="Arial" w:hAnsi="Arial" w:cs="Arial"/>
          <w:b/>
          <w:bCs/>
          <w:spacing w:val="-3"/>
          <w:szCs w:val="28"/>
        </w:rPr>
      </w:pPr>
      <w:bookmarkStart w:id="3" w:name="__RefHeading___Toc397592581"/>
      <w:bookmarkEnd w:id="1"/>
      <w:bookmarkEnd w:id="3"/>
    </w:p>
    <w:p w14:paraId="2930366E" w14:textId="77777777" w:rsidR="00434582" w:rsidRDefault="00434582" w:rsidP="00434582">
      <w:pPr>
        <w:ind w:right="126"/>
        <w:rPr>
          <w:rFonts w:ascii="Arial" w:hAnsi="Arial" w:cs="Arial"/>
          <w:b/>
          <w:lang w:val="en-US"/>
        </w:rPr>
      </w:pPr>
    </w:p>
    <w:p w14:paraId="2930367F" w14:textId="77777777" w:rsidR="00DC72F7" w:rsidRPr="003D5D18" w:rsidRDefault="781C3E12" w:rsidP="00337707">
      <w:pPr>
        <w:pStyle w:val="JSPSect"/>
        <w:rPr>
          <w:color w:val="153E35"/>
        </w:rPr>
      </w:pPr>
      <w:bookmarkStart w:id="4" w:name="__RefHeading___Toc397592582"/>
      <w:bookmarkStart w:id="5" w:name="__RefHeading___Toc397592588"/>
      <w:bookmarkStart w:id="6" w:name="_Toc525220812"/>
      <w:bookmarkStart w:id="7" w:name="_Toc531245793"/>
      <w:bookmarkEnd w:id="2"/>
      <w:bookmarkEnd w:id="4"/>
      <w:bookmarkEnd w:id="5"/>
      <w:r w:rsidRPr="003D5D18">
        <w:rPr>
          <w:color w:val="153E35"/>
        </w:rPr>
        <w:t>Statutory Requirement</w:t>
      </w:r>
      <w:bookmarkEnd w:id="6"/>
      <w:bookmarkEnd w:id="7"/>
    </w:p>
    <w:p w14:paraId="29303680" w14:textId="3A1510D3" w:rsidR="00B9252C" w:rsidRDefault="781C3E12" w:rsidP="00B9252C">
      <w:pPr>
        <w:pStyle w:val="JSPPara"/>
        <w:numPr>
          <w:ilvl w:val="0"/>
          <w:numId w:val="19"/>
        </w:numPr>
      </w:pPr>
      <w:r>
        <w:t xml:space="preserve">All local authorities in Great Britain must have an Accessibility Strategy for the schools </w:t>
      </w:r>
      <w:r w:rsidR="00B100D3">
        <w:t xml:space="preserve">they </w:t>
      </w:r>
      <w:r>
        <w:t>maintain. This is a requirement of law under Schedule 10 of the Equality Act 2010 and specifically relates to pupils with a disability.</w:t>
      </w:r>
    </w:p>
    <w:p w14:paraId="29303681" w14:textId="62FD40BF" w:rsidR="00702C60" w:rsidRDefault="781C3E12" w:rsidP="00B9252C">
      <w:pPr>
        <w:pStyle w:val="JSPPara"/>
        <w:numPr>
          <w:ilvl w:val="0"/>
          <w:numId w:val="19"/>
        </w:numPr>
      </w:pPr>
      <w:r>
        <w:t>Accessibility Strategies share the same principles as Accessibility Plans and define over time, how schools will be supported to:</w:t>
      </w:r>
    </w:p>
    <w:p w14:paraId="29303682" w14:textId="77777777" w:rsidR="002201D6" w:rsidRDefault="781C3E12" w:rsidP="002201D6">
      <w:pPr>
        <w:pStyle w:val="JSPPara"/>
        <w:numPr>
          <w:ilvl w:val="1"/>
          <w:numId w:val="19"/>
        </w:numPr>
      </w:pPr>
      <w:r>
        <w:t>Increase the extent to which disabled pupils can participate in the curriculum;</w:t>
      </w:r>
    </w:p>
    <w:p w14:paraId="29303683" w14:textId="77777777" w:rsidR="004823ED" w:rsidRDefault="781C3E12" w:rsidP="002201D6">
      <w:pPr>
        <w:pStyle w:val="JSPPara"/>
        <w:numPr>
          <w:ilvl w:val="1"/>
          <w:numId w:val="19"/>
        </w:numPr>
      </w:pPr>
      <w:r>
        <w:t>Improve the physical environment of schools to enable disabled pupils to take better advantage of education, benefits, facilities and services provided;</w:t>
      </w:r>
    </w:p>
    <w:p w14:paraId="29303684" w14:textId="77777777" w:rsidR="009C52DF" w:rsidRDefault="781C3E12" w:rsidP="009C52DF">
      <w:pPr>
        <w:pStyle w:val="JSPPara"/>
        <w:numPr>
          <w:ilvl w:val="1"/>
          <w:numId w:val="19"/>
        </w:numPr>
      </w:pPr>
      <w:r>
        <w:t>Improve the availability of accessible information to disabled pupils.</w:t>
      </w:r>
    </w:p>
    <w:p w14:paraId="07E9D2DF" w14:textId="3DE42D4C" w:rsidR="0079470F" w:rsidRDefault="00333797" w:rsidP="00B9252C">
      <w:pPr>
        <w:pStyle w:val="JSPPara"/>
        <w:numPr>
          <w:ilvl w:val="0"/>
          <w:numId w:val="19"/>
        </w:numPr>
      </w:pPr>
      <w:r w:rsidRPr="00333797">
        <w:t xml:space="preserve">Where MOD personnel are based in overseas locations the MOD acts in lieu of a UK local authority and delivers </w:t>
      </w:r>
      <w:r w:rsidRPr="00333797">
        <w:rPr>
          <w:b/>
        </w:rPr>
        <w:t>so far as is reasonably practicable</w:t>
      </w:r>
      <w:r w:rsidRPr="00333797">
        <w:t xml:space="preserve"> statutory or near-statutory services following English legislation</w:t>
      </w:r>
      <w:r>
        <w:t xml:space="preserve">. </w:t>
      </w:r>
    </w:p>
    <w:p w14:paraId="6BA510FE" w14:textId="7282509A" w:rsidR="002E4E4C" w:rsidRDefault="0079470F" w:rsidP="00B9252C">
      <w:pPr>
        <w:pStyle w:val="JSPPara"/>
        <w:numPr>
          <w:ilvl w:val="0"/>
          <w:numId w:val="19"/>
        </w:numPr>
      </w:pPr>
      <w:r>
        <w:t xml:space="preserve">Overseas, </w:t>
      </w:r>
      <w:r w:rsidR="003451B1">
        <w:t>DCS</w:t>
      </w:r>
      <w:r w:rsidRPr="007B29C3">
        <w:t xml:space="preserve"> fills a similar role to a </w:t>
      </w:r>
      <w:r>
        <w:t xml:space="preserve">local authority </w:t>
      </w:r>
      <w:r w:rsidRPr="007B29C3">
        <w:t>Children’s’ Services Department and delivers (or ensures/assures the delivery of) key children’s services (Safeguarding, Education, Health, Social Care etc.), so far as is reasonably practicable.</w:t>
      </w:r>
      <w:r w:rsidR="00513E04">
        <w:t xml:space="preserve"> It is important to note that </w:t>
      </w:r>
      <w:r w:rsidR="003451B1">
        <w:t>DCS</w:t>
      </w:r>
      <w:r w:rsidR="00513E04">
        <w:t xml:space="preserve"> is under no statutory obligation to provide these services.</w:t>
      </w:r>
      <w:r w:rsidRPr="007B29C3">
        <w:t xml:space="preserve"> </w:t>
      </w:r>
    </w:p>
    <w:p w14:paraId="4CFF76F3" w14:textId="071B779F" w:rsidR="00513E04" w:rsidRDefault="002E4E4C" w:rsidP="00B9252C">
      <w:pPr>
        <w:pStyle w:val="JSPPara"/>
        <w:numPr>
          <w:ilvl w:val="0"/>
          <w:numId w:val="19"/>
        </w:numPr>
      </w:pPr>
      <w:r>
        <w:t>Whilst MOD schools and settings can support a range of SEND they are not mandated or resourced to support children with complex needs. Service parents</w:t>
      </w:r>
      <w:r w:rsidR="0079470F">
        <w:t xml:space="preserve"> and Commands are </w:t>
      </w:r>
      <w:r w:rsidR="00513E04">
        <w:t xml:space="preserve">therefore </w:t>
      </w:r>
      <w:r w:rsidR="0079470F">
        <w:t>directed</w:t>
      </w:r>
      <w:r w:rsidR="00C331B5">
        <w:t>, through JSP 770,</w:t>
      </w:r>
      <w:r w:rsidR="0079470F">
        <w:t xml:space="preserve"> to</w:t>
      </w:r>
      <w:r w:rsidR="00333797">
        <w:t xml:space="preserve"> use the MOD’s Assessment of Supportability Overseas (MASO) prior to and, where special and/or additiona</w:t>
      </w:r>
      <w:r>
        <w:t>l</w:t>
      </w:r>
      <w:r w:rsidR="00333797">
        <w:t xml:space="preserve"> needs emerge, during a posting</w:t>
      </w:r>
      <w:r w:rsidR="00C331B5">
        <w:t>.</w:t>
      </w:r>
    </w:p>
    <w:p w14:paraId="7743F336" w14:textId="6F35AABA" w:rsidR="00513E04" w:rsidRPr="003D5D18" w:rsidRDefault="00513E04" w:rsidP="00513E04">
      <w:pPr>
        <w:pStyle w:val="JSPSect"/>
        <w:rPr>
          <w:color w:val="153E35"/>
        </w:rPr>
      </w:pPr>
      <w:bookmarkStart w:id="8" w:name="_Toc531245794"/>
      <w:r w:rsidRPr="003D5D18">
        <w:rPr>
          <w:color w:val="153E35"/>
        </w:rPr>
        <w:t>Aim</w:t>
      </w:r>
      <w:bookmarkEnd w:id="8"/>
    </w:p>
    <w:p w14:paraId="29303685" w14:textId="1E726557" w:rsidR="00C606B1" w:rsidRDefault="00513E04" w:rsidP="00B9252C">
      <w:pPr>
        <w:pStyle w:val="JSPPara"/>
        <w:numPr>
          <w:ilvl w:val="0"/>
          <w:numId w:val="19"/>
        </w:numPr>
      </w:pPr>
      <w:r>
        <w:t>T</w:t>
      </w:r>
      <w:r w:rsidR="0079470F">
        <w:t xml:space="preserve">his </w:t>
      </w:r>
      <w:r>
        <w:t xml:space="preserve">document defines how MOD schools and settings </w:t>
      </w:r>
      <w:r w:rsidR="00C331B5">
        <w:t xml:space="preserve">can </w:t>
      </w:r>
      <w:r>
        <w:t>apply, where reasonably practicable, the principles of</w:t>
      </w:r>
      <w:r w:rsidR="00C331B5">
        <w:t xml:space="preserve"> accessibility</w:t>
      </w:r>
      <w:r>
        <w:t>.</w:t>
      </w:r>
      <w:r w:rsidR="0079470F">
        <w:t xml:space="preserve"> </w:t>
      </w:r>
    </w:p>
    <w:p w14:paraId="29303687" w14:textId="77777777" w:rsidR="00B9252C" w:rsidRPr="003D5D18" w:rsidRDefault="781C3E12" w:rsidP="00B9252C">
      <w:pPr>
        <w:pStyle w:val="JSPSect"/>
        <w:rPr>
          <w:color w:val="153E35"/>
        </w:rPr>
      </w:pPr>
      <w:bookmarkStart w:id="9" w:name="_Toc525220813"/>
      <w:bookmarkStart w:id="10" w:name="_Toc531245795"/>
      <w:r w:rsidRPr="003D5D18">
        <w:rPr>
          <w:color w:val="153E35"/>
        </w:rPr>
        <w:t>Scope</w:t>
      </w:r>
      <w:bookmarkEnd w:id="9"/>
      <w:bookmarkEnd w:id="10"/>
    </w:p>
    <w:p w14:paraId="29303688" w14:textId="738727CF" w:rsidR="00B9252C" w:rsidRPr="00B9252C" w:rsidRDefault="781C3E12" w:rsidP="781C3E12">
      <w:pPr>
        <w:pStyle w:val="JSPPara"/>
        <w:rPr>
          <w:lang w:eastAsia="en-GB"/>
        </w:rPr>
      </w:pPr>
      <w:r w:rsidRPr="781C3E12">
        <w:rPr>
          <w:lang w:eastAsia="en-GB"/>
        </w:rPr>
        <w:t xml:space="preserve">This </w:t>
      </w:r>
      <w:r w:rsidR="00C331B5">
        <w:rPr>
          <w:lang w:eastAsia="en-GB"/>
        </w:rPr>
        <w:t>document</w:t>
      </w:r>
      <w:r w:rsidR="00C331B5" w:rsidRPr="781C3E12">
        <w:rPr>
          <w:lang w:eastAsia="en-GB"/>
        </w:rPr>
        <w:t xml:space="preserve"> </w:t>
      </w:r>
      <w:r w:rsidRPr="781C3E12">
        <w:rPr>
          <w:lang w:eastAsia="en-GB"/>
        </w:rPr>
        <w:t>applies to MOD schools overseas. Queen Victoria School (Dunblane) follows Scottish National statutory requirements for Accessibility.</w:t>
      </w:r>
    </w:p>
    <w:p w14:paraId="29303689" w14:textId="77777777" w:rsidR="00B9252C" w:rsidRPr="003D5D18" w:rsidRDefault="781C3E12" w:rsidP="00B9252C">
      <w:pPr>
        <w:pStyle w:val="JSPSect"/>
        <w:rPr>
          <w:color w:val="153E35"/>
        </w:rPr>
      </w:pPr>
      <w:bookmarkStart w:id="11" w:name="_Toc525220814"/>
      <w:bookmarkStart w:id="12" w:name="_Toc531245796"/>
      <w:r w:rsidRPr="003D5D18">
        <w:rPr>
          <w:color w:val="153E35"/>
        </w:rPr>
        <w:lastRenderedPageBreak/>
        <w:t>Roles and Responsibilities</w:t>
      </w:r>
      <w:bookmarkEnd w:id="11"/>
      <w:bookmarkEnd w:id="12"/>
    </w:p>
    <w:p w14:paraId="56AAFAEB" w14:textId="595B3F41" w:rsidR="00D71C3D" w:rsidRDefault="781C3E12" w:rsidP="781C3E12">
      <w:pPr>
        <w:pStyle w:val="JSPPara"/>
        <w:rPr>
          <w:lang w:eastAsia="en-GB"/>
        </w:rPr>
      </w:pPr>
      <w:r>
        <w:t>All MOD schools</w:t>
      </w:r>
      <w:r w:rsidR="0079470F">
        <w:t xml:space="preserve"> and settings</w:t>
      </w:r>
      <w:r>
        <w:t xml:space="preserve"> are to develop their Accessibility Plans using this Strategy, </w:t>
      </w:r>
      <w:r w:rsidRPr="781C3E12">
        <w:rPr>
          <w:lang w:eastAsia="en-GB"/>
        </w:rPr>
        <w:t>paying attention to the actions outlined in the Implementation section.</w:t>
      </w:r>
      <w:r>
        <w:t xml:space="preserve"> Schools may adapt the template Accessibility Plan at Annex A.</w:t>
      </w:r>
    </w:p>
    <w:p w14:paraId="45A4616B" w14:textId="6DC6BE1E" w:rsidR="00670DBE" w:rsidRDefault="781C3E12" w:rsidP="781C3E12">
      <w:pPr>
        <w:pStyle w:val="JSPPara"/>
        <w:rPr>
          <w:lang w:eastAsia="en-GB"/>
        </w:rPr>
      </w:pPr>
      <w:r w:rsidRPr="781C3E12">
        <w:rPr>
          <w:lang w:eastAsia="en-GB"/>
        </w:rPr>
        <w:t>Health and Safety leads should be involved in the formulation of Accessibility Plans</w:t>
      </w:r>
      <w:r w:rsidR="00B100D3">
        <w:rPr>
          <w:lang w:eastAsia="en-GB"/>
        </w:rPr>
        <w:t>.</w:t>
      </w:r>
    </w:p>
    <w:p w14:paraId="2930368C" w14:textId="6CEA8A86" w:rsidR="005B770E" w:rsidRDefault="781C3E12" w:rsidP="781C3E12">
      <w:pPr>
        <w:pStyle w:val="JSPPara"/>
        <w:rPr>
          <w:lang w:eastAsia="en-GB"/>
        </w:rPr>
      </w:pPr>
      <w:r w:rsidRPr="781C3E12">
        <w:rPr>
          <w:lang w:eastAsia="en-GB"/>
        </w:rPr>
        <w:t>All MOD schools are to ensure that Accessibility Plans are endorsed by their School Governance Committee (SGC) and progress against the plan is routinely reported to the SGC.</w:t>
      </w:r>
    </w:p>
    <w:p w14:paraId="4A1DB4FE" w14:textId="22F2C18B" w:rsidR="001B60D3" w:rsidRDefault="781C3E12" w:rsidP="781C3E12">
      <w:pPr>
        <w:pStyle w:val="JSPPara"/>
        <w:rPr>
          <w:lang w:eastAsia="en-GB"/>
        </w:rPr>
      </w:pPr>
      <w:r w:rsidRPr="781C3E12">
        <w:rPr>
          <w:lang w:eastAsia="en-GB"/>
        </w:rPr>
        <w:t>All MOD schools</w:t>
      </w:r>
      <w:r w:rsidR="002E4E4C">
        <w:rPr>
          <w:lang w:eastAsia="en-GB"/>
        </w:rPr>
        <w:t xml:space="preserve"> and settings</w:t>
      </w:r>
      <w:r w:rsidRPr="781C3E12">
        <w:rPr>
          <w:lang w:eastAsia="en-GB"/>
        </w:rPr>
        <w:t xml:space="preserve"> are to publish their Accessibility Plans on their school website.</w:t>
      </w:r>
    </w:p>
    <w:p w14:paraId="21EC4A33" w14:textId="3AFD62C8" w:rsidR="00AF425E" w:rsidRDefault="781C3E12" w:rsidP="006F27F9">
      <w:pPr>
        <w:pStyle w:val="JSPPara"/>
        <w:rPr>
          <w:lang w:eastAsia="en-GB"/>
        </w:rPr>
      </w:pPr>
      <w:r w:rsidRPr="781C3E12">
        <w:rPr>
          <w:lang w:eastAsia="en-GB"/>
        </w:rPr>
        <w:t>Accessibility audits will be conducted by school SENDCOs and submitted to the Assistant H</w:t>
      </w:r>
      <w:r w:rsidR="003451B1">
        <w:rPr>
          <w:lang w:eastAsia="en-GB"/>
        </w:rPr>
        <w:t>ea</w:t>
      </w:r>
      <w:r w:rsidRPr="781C3E12">
        <w:rPr>
          <w:lang w:eastAsia="en-GB"/>
        </w:rPr>
        <w:t xml:space="preserve">d </w:t>
      </w:r>
      <w:r w:rsidR="003451B1">
        <w:rPr>
          <w:lang w:eastAsia="en-GB"/>
        </w:rPr>
        <w:t>DCS</w:t>
      </w:r>
      <w:r w:rsidRPr="781C3E12">
        <w:rPr>
          <w:lang w:eastAsia="en-GB"/>
        </w:rPr>
        <w:t xml:space="preserve"> </w:t>
      </w:r>
      <w:r w:rsidR="003451B1">
        <w:rPr>
          <w:lang w:eastAsia="en-GB"/>
        </w:rPr>
        <w:t>Specialist Support</w:t>
      </w:r>
      <w:r w:rsidRPr="781C3E12">
        <w:rPr>
          <w:lang w:eastAsia="en-GB"/>
        </w:rPr>
        <w:t xml:space="preserve"> Services in Jun of even-numbered years (i.e. every two years).</w:t>
      </w:r>
    </w:p>
    <w:p w14:paraId="2930368D" w14:textId="535949AE" w:rsidR="00B9252C" w:rsidRPr="003D5D18" w:rsidRDefault="781C3E12" w:rsidP="00B9252C">
      <w:pPr>
        <w:pStyle w:val="JSPSect"/>
        <w:rPr>
          <w:color w:val="153E35"/>
        </w:rPr>
      </w:pPr>
      <w:bookmarkStart w:id="13" w:name="_Toc525220815"/>
      <w:bookmarkStart w:id="14" w:name="_Toc531245797"/>
      <w:r w:rsidRPr="003D5D18">
        <w:rPr>
          <w:color w:val="153E35"/>
        </w:rPr>
        <w:t>Reasonable Adjustments</w:t>
      </w:r>
      <w:bookmarkEnd w:id="13"/>
      <w:bookmarkEnd w:id="14"/>
    </w:p>
    <w:p w14:paraId="2930368E" w14:textId="2A625EA1" w:rsidR="00D3491F" w:rsidRDefault="003451B1" w:rsidP="781C3E12">
      <w:pPr>
        <w:pStyle w:val="JSPPara"/>
        <w:rPr>
          <w:lang w:eastAsia="en-GB"/>
        </w:rPr>
      </w:pPr>
      <w:r>
        <w:rPr>
          <w:lang w:eastAsia="en-GB"/>
        </w:rPr>
        <w:t>DCS</w:t>
      </w:r>
      <w:r w:rsidR="781C3E12" w:rsidRPr="781C3E12">
        <w:rPr>
          <w:lang w:eastAsia="en-GB"/>
        </w:rPr>
        <w:t xml:space="preserve"> and the schools under its authority, </w:t>
      </w:r>
      <w:r w:rsidR="002E4E4C">
        <w:rPr>
          <w:lang w:eastAsia="en-GB"/>
        </w:rPr>
        <w:t>can</w:t>
      </w:r>
      <w:r w:rsidR="002E4E4C" w:rsidRPr="781C3E12">
        <w:rPr>
          <w:lang w:eastAsia="en-GB"/>
        </w:rPr>
        <w:t xml:space="preserve"> </w:t>
      </w:r>
      <w:r w:rsidR="781C3E12" w:rsidRPr="781C3E12">
        <w:rPr>
          <w:lang w:eastAsia="en-GB"/>
        </w:rPr>
        <w:t>provide adjustments, where reasonably practicable, for disabled pupils to ensure that they can participate in their education and engage in the other benefits, facilities and services that the school provides. Examples of reasonable adjustments are at Annex B.</w:t>
      </w:r>
    </w:p>
    <w:p w14:paraId="29303690" w14:textId="1C1EC0AB" w:rsidR="00B9252C" w:rsidRDefault="781C3E12" w:rsidP="781C3E12">
      <w:pPr>
        <w:pStyle w:val="JSPPara"/>
        <w:rPr>
          <w:lang w:eastAsia="en-GB"/>
        </w:rPr>
      </w:pPr>
      <w:r w:rsidRPr="781C3E12">
        <w:rPr>
          <w:lang w:eastAsia="en-GB"/>
        </w:rPr>
        <w:t>The reasonable adjustments duty comprises:</w:t>
      </w:r>
    </w:p>
    <w:p w14:paraId="29303691" w14:textId="77777777" w:rsidR="00D3491F" w:rsidRDefault="781C3E12" w:rsidP="781C3E12">
      <w:pPr>
        <w:pStyle w:val="JSPPara"/>
        <w:numPr>
          <w:ilvl w:val="1"/>
          <w:numId w:val="13"/>
        </w:numPr>
        <w:rPr>
          <w:lang w:eastAsia="en-GB"/>
        </w:rPr>
      </w:pPr>
      <w:r w:rsidRPr="781C3E12">
        <w:rPr>
          <w:lang w:eastAsia="en-GB"/>
        </w:rPr>
        <w:t>Provisions, criteria and practices;</w:t>
      </w:r>
    </w:p>
    <w:p w14:paraId="29303692" w14:textId="0EB5E64F" w:rsidR="00D3491F" w:rsidRDefault="781C3E12" w:rsidP="781C3E12">
      <w:pPr>
        <w:pStyle w:val="JSPPara"/>
        <w:numPr>
          <w:ilvl w:val="1"/>
          <w:numId w:val="13"/>
        </w:numPr>
        <w:rPr>
          <w:lang w:eastAsia="en-GB"/>
        </w:rPr>
      </w:pPr>
      <w:r w:rsidRPr="781C3E12">
        <w:rPr>
          <w:lang w:eastAsia="en-GB"/>
        </w:rPr>
        <w:t>Auxiliary aids and services;</w:t>
      </w:r>
    </w:p>
    <w:p w14:paraId="29303693" w14:textId="77777777" w:rsidR="00D3491F" w:rsidRDefault="781C3E12" w:rsidP="781C3E12">
      <w:pPr>
        <w:pStyle w:val="JSPPara"/>
        <w:numPr>
          <w:ilvl w:val="1"/>
          <w:numId w:val="13"/>
        </w:numPr>
        <w:rPr>
          <w:lang w:eastAsia="en-GB"/>
        </w:rPr>
      </w:pPr>
      <w:r w:rsidRPr="781C3E12">
        <w:rPr>
          <w:lang w:eastAsia="en-GB"/>
        </w:rPr>
        <w:t>Physical features.</w:t>
      </w:r>
    </w:p>
    <w:p w14:paraId="49C75477" w14:textId="7B23E0C2" w:rsidR="004021D5" w:rsidRDefault="781C3E12" w:rsidP="781C3E12">
      <w:pPr>
        <w:pStyle w:val="JSPPara"/>
        <w:rPr>
          <w:lang w:eastAsia="en-GB"/>
        </w:rPr>
      </w:pPr>
      <w:r w:rsidRPr="781C3E12">
        <w:rPr>
          <w:lang w:eastAsia="en-GB"/>
        </w:rPr>
        <w:t xml:space="preserve">In seeking to follow English legislation where it is reasonably practicable to do so, </w:t>
      </w:r>
      <w:r w:rsidR="003451B1">
        <w:rPr>
          <w:lang w:eastAsia="en-GB"/>
        </w:rPr>
        <w:t>DCS</w:t>
      </w:r>
      <w:r w:rsidRPr="781C3E12">
        <w:rPr>
          <w:lang w:eastAsia="en-GB"/>
        </w:rPr>
        <w:t xml:space="preserve"> and its schools are to anticipate the needs of potential disabled pupils in addition to those already attending the school and </w:t>
      </w:r>
      <w:proofErr w:type="gramStart"/>
      <w:r w:rsidRPr="781C3E12">
        <w:rPr>
          <w:lang w:eastAsia="en-GB"/>
        </w:rPr>
        <w:t>make adjustments</w:t>
      </w:r>
      <w:proofErr w:type="gramEnd"/>
      <w:r w:rsidRPr="781C3E12">
        <w:rPr>
          <w:lang w:eastAsia="en-GB"/>
        </w:rPr>
        <w:t>, where reasonably practicable in the overseas context.</w:t>
      </w:r>
    </w:p>
    <w:p w14:paraId="29303694" w14:textId="0030F6CB" w:rsidR="00D3491F" w:rsidRDefault="781C3E12" w:rsidP="781C3E12">
      <w:pPr>
        <w:pStyle w:val="JSPPara"/>
        <w:rPr>
          <w:lang w:eastAsia="en-GB"/>
        </w:rPr>
      </w:pPr>
      <w:r w:rsidRPr="781C3E12">
        <w:rPr>
          <w:lang w:eastAsia="en-GB"/>
        </w:rPr>
        <w:t xml:space="preserve">HQ </w:t>
      </w:r>
      <w:r w:rsidR="003451B1">
        <w:rPr>
          <w:lang w:eastAsia="en-GB"/>
        </w:rPr>
        <w:t>DCS</w:t>
      </w:r>
      <w:r w:rsidRPr="781C3E12">
        <w:rPr>
          <w:lang w:eastAsia="en-GB"/>
        </w:rPr>
        <w:t xml:space="preserve">, acting in lieu of a local authority, is responsible for </w:t>
      </w:r>
      <w:proofErr w:type="gramStart"/>
      <w:r w:rsidRPr="781C3E12">
        <w:rPr>
          <w:lang w:eastAsia="en-GB"/>
        </w:rPr>
        <w:t>making adjustments</w:t>
      </w:r>
      <w:proofErr w:type="gramEnd"/>
      <w:r w:rsidRPr="781C3E12">
        <w:rPr>
          <w:lang w:eastAsia="en-GB"/>
        </w:rPr>
        <w:t>, where reasonably practicable, to the physical features of its schools. There is a duty on schools to plan better access for disabled pupils generally through Accessibility Plans.</w:t>
      </w:r>
    </w:p>
    <w:p w14:paraId="29303695" w14:textId="77777777" w:rsidR="00824FDC" w:rsidRPr="003D5D18" w:rsidRDefault="781C3E12" w:rsidP="00824FDC">
      <w:pPr>
        <w:pStyle w:val="JSPSect"/>
        <w:rPr>
          <w:color w:val="153E35"/>
        </w:rPr>
      </w:pPr>
      <w:bookmarkStart w:id="15" w:name="_Toc525220816"/>
      <w:bookmarkStart w:id="16" w:name="_Toc531245798"/>
      <w:r w:rsidRPr="003D5D18">
        <w:rPr>
          <w:color w:val="153E35"/>
        </w:rPr>
        <w:t>Intent</w:t>
      </w:r>
      <w:bookmarkEnd w:id="15"/>
      <w:bookmarkEnd w:id="16"/>
    </w:p>
    <w:p w14:paraId="2C8A02E4" w14:textId="1213DF1D" w:rsidR="00476DE8" w:rsidRDefault="781C3E12" w:rsidP="781C3E12">
      <w:pPr>
        <w:pStyle w:val="JSPPara"/>
        <w:rPr>
          <w:lang w:eastAsia="en-GB"/>
        </w:rPr>
      </w:pPr>
      <w:r w:rsidRPr="781C3E12">
        <w:rPr>
          <w:lang w:eastAsia="en-GB"/>
        </w:rPr>
        <w:t>DC</w:t>
      </w:r>
      <w:r w:rsidR="003D5D18">
        <w:rPr>
          <w:lang w:eastAsia="en-GB"/>
        </w:rPr>
        <w:t>S</w:t>
      </w:r>
      <w:r w:rsidRPr="781C3E12">
        <w:rPr>
          <w:lang w:eastAsia="en-GB"/>
        </w:rPr>
        <w:t>’s mission is to</w:t>
      </w:r>
      <w:r w:rsidR="00476DE8">
        <w:rPr>
          <w:lang w:eastAsia="en-GB"/>
        </w:rPr>
        <w:t>:</w:t>
      </w:r>
    </w:p>
    <w:p w14:paraId="29303696" w14:textId="7B1168E2" w:rsidR="00824FDC" w:rsidRDefault="781C3E12" w:rsidP="00476DE8">
      <w:pPr>
        <w:pStyle w:val="JSPPara"/>
        <w:numPr>
          <w:ilvl w:val="0"/>
          <w:numId w:val="0"/>
        </w:numPr>
        <w:rPr>
          <w:lang w:eastAsia="en-GB"/>
        </w:rPr>
      </w:pPr>
      <w:r w:rsidRPr="781C3E12">
        <w:rPr>
          <w:lang w:eastAsia="en-GB"/>
        </w:rPr>
        <w:t>‘</w:t>
      </w:r>
      <w:r w:rsidR="003D5D18">
        <w:rPr>
          <w:b/>
          <w:lang w:eastAsia="en-GB"/>
        </w:rPr>
        <w:t>Educate the child, support the family, defend the nation”</w:t>
      </w:r>
      <w:r w:rsidRPr="781C3E12">
        <w:rPr>
          <w:lang w:eastAsia="en-GB"/>
        </w:rPr>
        <w:t>.</w:t>
      </w:r>
    </w:p>
    <w:p w14:paraId="29303697" w14:textId="37E15471" w:rsidR="00824FDC" w:rsidRDefault="781C3E12" w:rsidP="00476DE8">
      <w:pPr>
        <w:pStyle w:val="JSPPara"/>
        <w:rPr>
          <w:lang w:eastAsia="en-GB"/>
        </w:rPr>
      </w:pPr>
      <w:r w:rsidRPr="781C3E12">
        <w:rPr>
          <w:lang w:eastAsia="en-GB"/>
        </w:rPr>
        <w:t xml:space="preserve">To achieve this, </w:t>
      </w:r>
      <w:r w:rsidR="003451B1">
        <w:rPr>
          <w:lang w:eastAsia="en-GB"/>
        </w:rPr>
        <w:t>DCS</w:t>
      </w:r>
      <w:r w:rsidRPr="781C3E12">
        <w:rPr>
          <w:lang w:eastAsia="en-GB"/>
        </w:rPr>
        <w:t xml:space="preserve"> will:</w:t>
      </w:r>
    </w:p>
    <w:p w14:paraId="29303698" w14:textId="77777777" w:rsidR="00824FDC" w:rsidRDefault="781C3E12" w:rsidP="781C3E12">
      <w:pPr>
        <w:pStyle w:val="JSPPara"/>
        <w:numPr>
          <w:ilvl w:val="1"/>
          <w:numId w:val="13"/>
        </w:numPr>
        <w:rPr>
          <w:lang w:eastAsia="en-GB"/>
        </w:rPr>
      </w:pPr>
      <w:r w:rsidRPr="781C3E12">
        <w:rPr>
          <w:lang w:eastAsia="en-GB"/>
        </w:rPr>
        <w:t>Work with the MOD schools for which it is responsible to ensure that disabled pupils are not disadvantaged or discriminated against because of their disability;</w:t>
      </w:r>
    </w:p>
    <w:p w14:paraId="29303699" w14:textId="35F34DDA" w:rsidR="00824FDC" w:rsidRDefault="781C3E12" w:rsidP="781C3E12">
      <w:pPr>
        <w:pStyle w:val="JSPPara"/>
        <w:numPr>
          <w:ilvl w:val="1"/>
          <w:numId w:val="13"/>
        </w:numPr>
        <w:rPr>
          <w:lang w:eastAsia="en-GB"/>
        </w:rPr>
      </w:pPr>
      <w:r w:rsidRPr="781C3E12">
        <w:rPr>
          <w:lang w:eastAsia="en-GB"/>
        </w:rPr>
        <w:lastRenderedPageBreak/>
        <w:t>Work with MOD schools and school governors to agree reasonable adjustments which will allow disabled pupils full access to school facilities and activities;</w:t>
      </w:r>
    </w:p>
    <w:p w14:paraId="2930369A" w14:textId="77777777" w:rsidR="00824FDC" w:rsidRDefault="781C3E12" w:rsidP="781C3E12">
      <w:pPr>
        <w:pStyle w:val="JSPPara"/>
        <w:numPr>
          <w:ilvl w:val="1"/>
          <w:numId w:val="13"/>
        </w:numPr>
        <w:rPr>
          <w:lang w:eastAsia="en-GB"/>
        </w:rPr>
      </w:pPr>
      <w:r w:rsidRPr="781C3E12">
        <w:rPr>
          <w:lang w:eastAsia="en-GB"/>
        </w:rPr>
        <w:t>Work with MOD schools to identify and plan for the needs of disabled pupils.</w:t>
      </w:r>
    </w:p>
    <w:p w14:paraId="2930369B" w14:textId="77777777" w:rsidR="00B9252C" w:rsidRPr="003D5D18" w:rsidRDefault="781C3E12" w:rsidP="00B9252C">
      <w:pPr>
        <w:pStyle w:val="JSPSect"/>
        <w:rPr>
          <w:color w:val="153E35"/>
        </w:rPr>
      </w:pPr>
      <w:bookmarkStart w:id="17" w:name="_Toc525220817"/>
      <w:bookmarkStart w:id="18" w:name="_Toc531245799"/>
      <w:r w:rsidRPr="003D5D18">
        <w:rPr>
          <w:color w:val="153E35"/>
        </w:rPr>
        <w:t>Defence Context</w:t>
      </w:r>
      <w:bookmarkEnd w:id="17"/>
      <w:bookmarkEnd w:id="18"/>
    </w:p>
    <w:p w14:paraId="210E8AE7" w14:textId="438F0751" w:rsidR="00AF25A3" w:rsidRDefault="781C3E12" w:rsidP="781C3E12">
      <w:pPr>
        <w:pStyle w:val="JSPPara"/>
        <w:rPr>
          <w:lang w:eastAsia="en-GB"/>
        </w:rPr>
      </w:pPr>
      <w:r w:rsidRPr="781C3E12">
        <w:rPr>
          <w:lang w:eastAsia="en-GB"/>
        </w:rPr>
        <w:t xml:space="preserve">In the overseas Defence context, </w:t>
      </w:r>
      <w:r w:rsidR="003451B1">
        <w:rPr>
          <w:lang w:eastAsia="en-GB"/>
        </w:rPr>
        <w:t>DCS</w:t>
      </w:r>
      <w:r w:rsidRPr="781C3E12">
        <w:rPr>
          <w:lang w:eastAsia="en-GB"/>
        </w:rPr>
        <w:t xml:space="preserve"> does not have access to the range of specialist provisions for children and young people with SEND. In this context MOD schools can provide, where reasonably practicable, for a range of SEND but not the full range of severe and/or complex SEND. </w:t>
      </w:r>
    </w:p>
    <w:p w14:paraId="2930369C" w14:textId="52039AFF" w:rsidR="00CB2F5E" w:rsidRPr="00CB2F5E" w:rsidRDefault="781C3E12" w:rsidP="781C3E12">
      <w:pPr>
        <w:pStyle w:val="JSPPara"/>
        <w:rPr>
          <w:lang w:eastAsia="en-GB"/>
        </w:rPr>
      </w:pPr>
      <w:r w:rsidRPr="781C3E12">
        <w:rPr>
          <w:lang w:eastAsia="en-GB"/>
        </w:rPr>
        <w:t>The level of support that can be offered differs according to location. All MOD schools and local Commands/Commanders are required to publish their local offer on their website.</w:t>
      </w:r>
    </w:p>
    <w:p w14:paraId="2930369D" w14:textId="77777777" w:rsidR="00B9252C" w:rsidRPr="003D5D18" w:rsidRDefault="781C3E12" w:rsidP="00B9252C">
      <w:pPr>
        <w:pStyle w:val="JSPSect"/>
        <w:rPr>
          <w:color w:val="153E35"/>
        </w:rPr>
      </w:pPr>
      <w:bookmarkStart w:id="19" w:name="_Toc525220818"/>
      <w:bookmarkStart w:id="20" w:name="_Toc531245800"/>
      <w:r w:rsidRPr="003D5D18">
        <w:rPr>
          <w:color w:val="153E35"/>
        </w:rPr>
        <w:t>Implementation</w:t>
      </w:r>
      <w:bookmarkEnd w:id="19"/>
      <w:bookmarkEnd w:id="20"/>
    </w:p>
    <w:p w14:paraId="2930369E" w14:textId="047872A8" w:rsidR="00B9252C" w:rsidRDefault="003451B1" w:rsidP="781C3E12">
      <w:pPr>
        <w:pStyle w:val="JSPPara"/>
        <w:rPr>
          <w:lang w:eastAsia="en-GB"/>
        </w:rPr>
      </w:pPr>
      <w:r>
        <w:rPr>
          <w:lang w:eastAsia="en-GB"/>
        </w:rPr>
        <w:t>DCS</w:t>
      </w:r>
      <w:r w:rsidR="781C3E12" w:rsidRPr="781C3E12">
        <w:rPr>
          <w:lang w:eastAsia="en-GB"/>
        </w:rPr>
        <w:t xml:space="preserve"> will work with the MOD schools for which it is responsible to:</w:t>
      </w:r>
    </w:p>
    <w:p w14:paraId="2930369F" w14:textId="77777777" w:rsidR="00CB2F5E" w:rsidRDefault="781C3E12" w:rsidP="781C3E12">
      <w:pPr>
        <w:pStyle w:val="JSPPara"/>
        <w:numPr>
          <w:ilvl w:val="1"/>
          <w:numId w:val="13"/>
        </w:numPr>
        <w:rPr>
          <w:lang w:eastAsia="en-GB"/>
        </w:rPr>
      </w:pPr>
      <w:r w:rsidRPr="781C3E12">
        <w:rPr>
          <w:lang w:eastAsia="en-GB"/>
        </w:rPr>
        <w:t>Increase access to the curriculum for disabled pupils;</w:t>
      </w:r>
    </w:p>
    <w:p w14:paraId="293036A0" w14:textId="77777777" w:rsidR="00CB2F5E" w:rsidRDefault="781C3E12" w:rsidP="781C3E12">
      <w:pPr>
        <w:pStyle w:val="JSPPara"/>
        <w:numPr>
          <w:ilvl w:val="1"/>
          <w:numId w:val="13"/>
        </w:numPr>
        <w:rPr>
          <w:lang w:eastAsia="en-GB"/>
        </w:rPr>
      </w:pPr>
      <w:r w:rsidRPr="781C3E12">
        <w:rPr>
          <w:lang w:eastAsia="en-GB"/>
        </w:rPr>
        <w:t>Improve the physical environment for schools to increase access for disabled pupils;</w:t>
      </w:r>
    </w:p>
    <w:p w14:paraId="293036A1" w14:textId="174B1C90" w:rsidR="00CB2F5E" w:rsidRPr="007D4436" w:rsidRDefault="781C3E12" w:rsidP="781C3E12">
      <w:pPr>
        <w:pStyle w:val="JSPPara"/>
        <w:numPr>
          <w:ilvl w:val="1"/>
          <w:numId w:val="13"/>
        </w:numPr>
        <w:rPr>
          <w:lang w:eastAsia="en-GB"/>
        </w:rPr>
      </w:pPr>
      <w:r w:rsidRPr="781C3E12">
        <w:rPr>
          <w:lang w:eastAsia="en-GB"/>
        </w:rPr>
        <w:t>Make written information more accessible to disabled pupils by providing information in a range of different ways where reasonably practicable.</w:t>
      </w:r>
    </w:p>
    <w:p w14:paraId="293036A2" w14:textId="3C025EA9" w:rsidR="00CB2F5E" w:rsidRDefault="781C3E12" w:rsidP="781C3E12">
      <w:pPr>
        <w:pStyle w:val="JSPPara"/>
        <w:rPr>
          <w:lang w:eastAsia="en-GB"/>
        </w:rPr>
      </w:pPr>
      <w:r w:rsidRPr="781C3E12">
        <w:rPr>
          <w:lang w:eastAsia="en-GB"/>
        </w:rPr>
        <w:t>This will be achieved through:</w:t>
      </w:r>
    </w:p>
    <w:p w14:paraId="293036A3" w14:textId="77777777" w:rsidR="00CB2F5E" w:rsidRPr="003D5D18" w:rsidRDefault="781C3E12" w:rsidP="781C3E12">
      <w:pPr>
        <w:pStyle w:val="JSPPara"/>
        <w:numPr>
          <w:ilvl w:val="0"/>
          <w:numId w:val="0"/>
        </w:numPr>
        <w:rPr>
          <w:b/>
          <w:bCs/>
          <w:color w:val="153E35"/>
          <w:sz w:val="28"/>
          <w:szCs w:val="28"/>
          <w:lang w:eastAsia="en-GB"/>
        </w:rPr>
      </w:pPr>
      <w:r w:rsidRPr="003D5D18">
        <w:rPr>
          <w:b/>
          <w:bCs/>
          <w:color w:val="153E35"/>
          <w:sz w:val="28"/>
          <w:szCs w:val="28"/>
          <w:lang w:eastAsia="en-GB"/>
        </w:rPr>
        <w:t>Increasing access to the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2"/>
      </w:tblGrid>
      <w:tr w:rsidR="00F32D21" w14:paraId="293036A6" w14:textId="77777777" w:rsidTr="781C3E12">
        <w:tc>
          <w:tcPr>
            <w:tcW w:w="4924" w:type="dxa"/>
            <w:shd w:val="clear" w:color="auto" w:fill="auto"/>
            <w:vAlign w:val="center"/>
          </w:tcPr>
          <w:p w14:paraId="293036A4" w14:textId="1314F7F4" w:rsidR="00F32D21" w:rsidRPr="0024381D" w:rsidRDefault="781C3E12" w:rsidP="781C3E12">
            <w:pPr>
              <w:pStyle w:val="JSPPara"/>
              <w:numPr>
                <w:ilvl w:val="0"/>
                <w:numId w:val="0"/>
              </w:numPr>
              <w:jc w:val="center"/>
              <w:rPr>
                <w:b/>
                <w:bCs/>
                <w:sz w:val="20"/>
                <w:szCs w:val="20"/>
                <w:lang w:eastAsia="en-GB"/>
              </w:rPr>
            </w:pPr>
            <w:r w:rsidRPr="781C3E12">
              <w:rPr>
                <w:b/>
                <w:bCs/>
                <w:sz w:val="20"/>
                <w:szCs w:val="20"/>
                <w:lang w:eastAsia="en-GB"/>
              </w:rPr>
              <w:t xml:space="preserve">HQ </w:t>
            </w:r>
            <w:r w:rsidR="003451B1">
              <w:rPr>
                <w:b/>
                <w:bCs/>
                <w:sz w:val="20"/>
                <w:szCs w:val="20"/>
                <w:lang w:eastAsia="en-GB"/>
              </w:rPr>
              <w:t>DCS</w:t>
            </w:r>
            <w:r w:rsidRPr="781C3E12">
              <w:rPr>
                <w:b/>
                <w:bCs/>
                <w:sz w:val="20"/>
                <w:szCs w:val="20"/>
                <w:lang w:eastAsia="en-GB"/>
              </w:rPr>
              <w:t xml:space="preserve"> will</w:t>
            </w:r>
          </w:p>
        </w:tc>
        <w:tc>
          <w:tcPr>
            <w:tcW w:w="4924" w:type="dxa"/>
            <w:shd w:val="clear" w:color="auto" w:fill="auto"/>
            <w:vAlign w:val="center"/>
          </w:tcPr>
          <w:p w14:paraId="293036A5" w14:textId="5CE71477" w:rsidR="00F32D21" w:rsidRPr="0024381D" w:rsidRDefault="781C3E12" w:rsidP="781C3E12">
            <w:pPr>
              <w:pStyle w:val="JSPPara"/>
              <w:numPr>
                <w:ilvl w:val="0"/>
                <w:numId w:val="0"/>
              </w:numPr>
              <w:jc w:val="center"/>
              <w:rPr>
                <w:b/>
                <w:bCs/>
                <w:sz w:val="20"/>
                <w:szCs w:val="20"/>
                <w:lang w:eastAsia="en-GB"/>
              </w:rPr>
            </w:pPr>
            <w:r w:rsidRPr="781C3E12">
              <w:rPr>
                <w:b/>
                <w:bCs/>
                <w:sz w:val="20"/>
                <w:szCs w:val="20"/>
                <w:lang w:eastAsia="en-GB"/>
              </w:rPr>
              <w:t>MOD schools and settings will</w:t>
            </w:r>
          </w:p>
        </w:tc>
      </w:tr>
      <w:tr w:rsidR="00D54975" w14:paraId="293036A9" w14:textId="77777777" w:rsidTr="781C3E12">
        <w:trPr>
          <w:trHeight w:val="2080"/>
        </w:trPr>
        <w:tc>
          <w:tcPr>
            <w:tcW w:w="4924" w:type="dxa"/>
            <w:shd w:val="clear" w:color="auto" w:fill="auto"/>
          </w:tcPr>
          <w:p w14:paraId="51195C8C" w14:textId="0DCB51F3" w:rsidR="00D54975" w:rsidRPr="00912DC5" w:rsidRDefault="781C3E12" w:rsidP="781C3E12">
            <w:pPr>
              <w:pStyle w:val="JSPPara"/>
              <w:numPr>
                <w:ilvl w:val="0"/>
                <w:numId w:val="0"/>
              </w:numPr>
              <w:rPr>
                <w:sz w:val="20"/>
                <w:szCs w:val="20"/>
                <w:lang w:eastAsia="en-GB"/>
              </w:rPr>
            </w:pPr>
            <w:r w:rsidRPr="781C3E12">
              <w:rPr>
                <w:sz w:val="20"/>
                <w:szCs w:val="20"/>
                <w:lang w:eastAsia="en-GB"/>
              </w:rPr>
              <w:t xml:space="preserve">Support schools, including head teachers, SENDCOs, in relation to strategies, policies and systems available through </w:t>
            </w:r>
            <w:r w:rsidR="003451B1">
              <w:rPr>
                <w:sz w:val="20"/>
                <w:szCs w:val="20"/>
                <w:lang w:eastAsia="en-GB"/>
              </w:rPr>
              <w:t>DCS</w:t>
            </w:r>
            <w:r w:rsidRPr="781C3E12">
              <w:rPr>
                <w:sz w:val="20"/>
                <w:szCs w:val="20"/>
                <w:lang w:eastAsia="en-GB"/>
              </w:rPr>
              <w:t xml:space="preserve"> and the MOD.</w:t>
            </w:r>
          </w:p>
          <w:p w14:paraId="293036A7" w14:textId="5500480A" w:rsidR="00D54975" w:rsidRPr="00912DC5" w:rsidRDefault="781C3E12" w:rsidP="781C3E12">
            <w:pPr>
              <w:pStyle w:val="JSPPara"/>
              <w:numPr>
                <w:ilvl w:val="0"/>
                <w:numId w:val="0"/>
              </w:numPr>
              <w:rPr>
                <w:sz w:val="20"/>
                <w:szCs w:val="20"/>
                <w:lang w:eastAsia="en-GB"/>
              </w:rPr>
            </w:pPr>
            <w:r w:rsidRPr="781C3E12">
              <w:rPr>
                <w:sz w:val="20"/>
                <w:szCs w:val="20"/>
                <w:lang w:eastAsia="en-GB"/>
              </w:rPr>
              <w:t>Ensure availability of training and CPD opportunities for school staff to support and enhance the understanding of accessibility in the curriculum.</w:t>
            </w:r>
          </w:p>
        </w:tc>
        <w:tc>
          <w:tcPr>
            <w:tcW w:w="4924" w:type="dxa"/>
            <w:shd w:val="clear" w:color="auto" w:fill="auto"/>
          </w:tcPr>
          <w:p w14:paraId="1DDFFEF7" w14:textId="11A54C63" w:rsidR="00D54975" w:rsidRPr="00912DC5" w:rsidRDefault="781C3E12" w:rsidP="781C3E12">
            <w:pPr>
              <w:pStyle w:val="JSPPara"/>
              <w:numPr>
                <w:ilvl w:val="0"/>
                <w:numId w:val="0"/>
              </w:numPr>
              <w:rPr>
                <w:sz w:val="20"/>
                <w:szCs w:val="20"/>
                <w:lang w:eastAsia="en-GB"/>
              </w:rPr>
            </w:pPr>
            <w:r w:rsidRPr="781C3E12">
              <w:rPr>
                <w:sz w:val="20"/>
                <w:szCs w:val="20"/>
                <w:lang w:eastAsia="en-GB"/>
              </w:rPr>
              <w:t>Meet the duties set out in the Equality Act 2010 and Children and Families Act 2014 with regard to SEND</w:t>
            </w:r>
            <w:r w:rsidR="006F27F9">
              <w:rPr>
                <w:sz w:val="20"/>
                <w:szCs w:val="20"/>
                <w:lang w:eastAsia="en-GB"/>
              </w:rPr>
              <w:t>, where reasonably practicable</w:t>
            </w:r>
            <w:r w:rsidRPr="781C3E12">
              <w:rPr>
                <w:sz w:val="20"/>
                <w:szCs w:val="20"/>
                <w:lang w:eastAsia="en-GB"/>
              </w:rPr>
              <w:t>.</w:t>
            </w:r>
          </w:p>
          <w:p w14:paraId="293036A8" w14:textId="3F54E970" w:rsidR="00D54975" w:rsidRPr="00912DC5" w:rsidRDefault="781C3E12" w:rsidP="781C3E12">
            <w:pPr>
              <w:pStyle w:val="JSPPara"/>
              <w:numPr>
                <w:ilvl w:val="0"/>
                <w:numId w:val="0"/>
              </w:numPr>
              <w:rPr>
                <w:sz w:val="20"/>
                <w:szCs w:val="20"/>
                <w:lang w:eastAsia="en-GB"/>
              </w:rPr>
            </w:pPr>
            <w:r w:rsidRPr="781C3E12">
              <w:rPr>
                <w:sz w:val="20"/>
                <w:szCs w:val="20"/>
                <w:lang w:eastAsia="en-GB"/>
              </w:rPr>
              <w:t>Include improvements that increase access to the curriculum in the Accessibility Plan published on the school website.</w:t>
            </w:r>
          </w:p>
        </w:tc>
      </w:tr>
      <w:tr w:rsidR="00D54975" w14:paraId="293036AF" w14:textId="77777777" w:rsidTr="781C3E12">
        <w:trPr>
          <w:trHeight w:val="6280"/>
        </w:trPr>
        <w:tc>
          <w:tcPr>
            <w:tcW w:w="4924" w:type="dxa"/>
            <w:tcBorders>
              <w:bottom w:val="single" w:sz="4" w:space="0" w:color="auto"/>
            </w:tcBorders>
            <w:shd w:val="clear" w:color="auto" w:fill="auto"/>
          </w:tcPr>
          <w:p w14:paraId="293036AD" w14:textId="66D18BD5" w:rsidR="00D54975" w:rsidRPr="00912DC5" w:rsidRDefault="781C3E12" w:rsidP="781C3E12">
            <w:pPr>
              <w:pStyle w:val="JSPPara"/>
              <w:numPr>
                <w:ilvl w:val="0"/>
                <w:numId w:val="0"/>
              </w:numPr>
              <w:rPr>
                <w:sz w:val="20"/>
                <w:szCs w:val="20"/>
                <w:lang w:eastAsia="en-GB"/>
              </w:rPr>
            </w:pPr>
            <w:r w:rsidRPr="781C3E12">
              <w:rPr>
                <w:sz w:val="20"/>
                <w:szCs w:val="20"/>
                <w:lang w:eastAsia="en-GB"/>
              </w:rPr>
              <w:lastRenderedPageBreak/>
              <w:t>Allocate funding for the provision of reasonable adjustments.</w:t>
            </w:r>
          </w:p>
        </w:tc>
        <w:tc>
          <w:tcPr>
            <w:tcW w:w="4924" w:type="dxa"/>
            <w:shd w:val="clear" w:color="auto" w:fill="auto"/>
          </w:tcPr>
          <w:p w14:paraId="6ADBD7BE" w14:textId="77777777" w:rsidR="00D54975" w:rsidRPr="00912DC5" w:rsidRDefault="781C3E12" w:rsidP="781C3E12">
            <w:pPr>
              <w:pStyle w:val="JSPPara"/>
              <w:numPr>
                <w:ilvl w:val="0"/>
                <w:numId w:val="0"/>
              </w:numPr>
              <w:rPr>
                <w:sz w:val="20"/>
                <w:szCs w:val="20"/>
                <w:lang w:eastAsia="en-GB"/>
              </w:rPr>
            </w:pPr>
            <w:r w:rsidRPr="781C3E12">
              <w:rPr>
                <w:sz w:val="20"/>
                <w:szCs w:val="20"/>
                <w:lang w:eastAsia="en-GB"/>
              </w:rPr>
              <w:t xml:space="preserve">Plan for and teach children with learning needs through a range of interventions and teaching strategies. </w:t>
            </w:r>
          </w:p>
          <w:p w14:paraId="2CE0D6AD" w14:textId="560CB57C" w:rsidR="00D54975" w:rsidRPr="00912DC5" w:rsidRDefault="781C3E12" w:rsidP="781C3E12">
            <w:pPr>
              <w:pStyle w:val="JSPPara"/>
              <w:numPr>
                <w:ilvl w:val="0"/>
                <w:numId w:val="0"/>
              </w:numPr>
              <w:rPr>
                <w:sz w:val="20"/>
                <w:szCs w:val="20"/>
                <w:lang w:eastAsia="en-GB"/>
              </w:rPr>
            </w:pPr>
            <w:r w:rsidRPr="781C3E12">
              <w:rPr>
                <w:sz w:val="20"/>
                <w:szCs w:val="20"/>
                <w:lang w:eastAsia="en-GB"/>
              </w:rPr>
              <w:t>Plan for and deliver appropriate interventions and support for vulnerable children.</w:t>
            </w:r>
          </w:p>
          <w:p w14:paraId="4898800A" w14:textId="77777777" w:rsidR="00D54975" w:rsidRPr="00912DC5" w:rsidRDefault="781C3E12" w:rsidP="781C3E12">
            <w:pPr>
              <w:pStyle w:val="JSPPara"/>
              <w:numPr>
                <w:ilvl w:val="0"/>
                <w:numId w:val="0"/>
              </w:numPr>
              <w:rPr>
                <w:sz w:val="20"/>
                <w:szCs w:val="20"/>
                <w:lang w:eastAsia="en-GB"/>
              </w:rPr>
            </w:pPr>
            <w:r w:rsidRPr="781C3E12">
              <w:rPr>
                <w:sz w:val="20"/>
                <w:szCs w:val="20"/>
                <w:lang w:eastAsia="en-GB"/>
              </w:rPr>
              <w:t>Establish effective mechanisms for assessing and monitoring the progress of vulnerable groups.</w:t>
            </w:r>
          </w:p>
          <w:p w14:paraId="1D74EDA1" w14:textId="77777777" w:rsidR="00D54975" w:rsidRPr="00912DC5" w:rsidRDefault="781C3E12" w:rsidP="781C3E12">
            <w:pPr>
              <w:pStyle w:val="JSPPara"/>
              <w:numPr>
                <w:ilvl w:val="0"/>
                <w:numId w:val="0"/>
              </w:numPr>
              <w:rPr>
                <w:sz w:val="20"/>
                <w:szCs w:val="20"/>
                <w:lang w:eastAsia="en-GB"/>
              </w:rPr>
            </w:pPr>
            <w:r w:rsidRPr="781C3E12">
              <w:rPr>
                <w:sz w:val="20"/>
                <w:szCs w:val="20"/>
                <w:lang w:eastAsia="en-GB"/>
              </w:rPr>
              <w:t>Evaluate the outcomes of provision and adapt provision accordingly.</w:t>
            </w:r>
          </w:p>
          <w:p w14:paraId="612239B6" w14:textId="790CDF25" w:rsidR="007E6B86" w:rsidRPr="00912DC5" w:rsidRDefault="781C3E12" w:rsidP="781C3E12">
            <w:pPr>
              <w:pStyle w:val="JSPPara"/>
              <w:numPr>
                <w:ilvl w:val="0"/>
                <w:numId w:val="0"/>
              </w:numPr>
              <w:rPr>
                <w:sz w:val="20"/>
                <w:szCs w:val="20"/>
                <w:lang w:eastAsia="en-GB"/>
              </w:rPr>
            </w:pPr>
            <w:r w:rsidRPr="781C3E12">
              <w:rPr>
                <w:sz w:val="20"/>
                <w:szCs w:val="20"/>
                <w:lang w:eastAsia="en-GB"/>
              </w:rPr>
              <w:t>Ensure effective support for vulnerable children in transition.</w:t>
            </w:r>
          </w:p>
          <w:p w14:paraId="6DA59395" w14:textId="57FFA29C" w:rsidR="00D54975" w:rsidRPr="00912DC5" w:rsidRDefault="781C3E12" w:rsidP="781C3E12">
            <w:pPr>
              <w:pStyle w:val="JSPPara"/>
              <w:numPr>
                <w:ilvl w:val="0"/>
                <w:numId w:val="0"/>
              </w:numPr>
              <w:rPr>
                <w:sz w:val="20"/>
                <w:szCs w:val="20"/>
                <w:lang w:eastAsia="en-GB"/>
              </w:rPr>
            </w:pPr>
            <w:r w:rsidRPr="781C3E12">
              <w:rPr>
                <w:sz w:val="20"/>
                <w:szCs w:val="20"/>
                <w:lang w:eastAsia="en-GB"/>
              </w:rPr>
              <w:t>Apply funding appropriately to ensure that vulnerable groups are not disadvantaged.</w:t>
            </w:r>
          </w:p>
          <w:p w14:paraId="041BA9A7" w14:textId="0D6291D0" w:rsidR="00D54975" w:rsidRDefault="781C3E12" w:rsidP="781C3E12">
            <w:pPr>
              <w:pStyle w:val="JSPPara"/>
              <w:numPr>
                <w:ilvl w:val="0"/>
                <w:numId w:val="0"/>
              </w:numPr>
              <w:rPr>
                <w:sz w:val="20"/>
                <w:szCs w:val="20"/>
                <w:lang w:eastAsia="en-GB"/>
              </w:rPr>
            </w:pPr>
            <w:r w:rsidRPr="781C3E12">
              <w:rPr>
                <w:sz w:val="20"/>
                <w:szCs w:val="20"/>
                <w:lang w:eastAsia="en-GB"/>
              </w:rPr>
              <w:t>Facilitate effective professional development for staff and governors.</w:t>
            </w:r>
          </w:p>
          <w:p w14:paraId="19809F86" w14:textId="0B23C4F2" w:rsidR="00AF25A3" w:rsidRPr="00912DC5" w:rsidRDefault="781C3E12" w:rsidP="781C3E12">
            <w:pPr>
              <w:pStyle w:val="JSPPara"/>
              <w:numPr>
                <w:ilvl w:val="0"/>
                <w:numId w:val="0"/>
              </w:numPr>
              <w:rPr>
                <w:sz w:val="20"/>
                <w:szCs w:val="20"/>
                <w:lang w:eastAsia="en-GB"/>
              </w:rPr>
            </w:pPr>
            <w:r w:rsidRPr="781C3E12">
              <w:rPr>
                <w:sz w:val="20"/>
                <w:szCs w:val="20"/>
                <w:lang w:eastAsia="en-GB"/>
              </w:rPr>
              <w:t>Provide opportunities for SEN</w:t>
            </w:r>
            <w:r w:rsidR="00E77429">
              <w:rPr>
                <w:sz w:val="20"/>
                <w:szCs w:val="20"/>
                <w:lang w:eastAsia="en-GB"/>
              </w:rPr>
              <w:t>D</w:t>
            </w:r>
            <w:r w:rsidRPr="781C3E12">
              <w:rPr>
                <w:sz w:val="20"/>
                <w:szCs w:val="20"/>
                <w:lang w:eastAsia="en-GB"/>
              </w:rPr>
              <w:t>COs to share good practice and keep up to date with professional development.</w:t>
            </w:r>
          </w:p>
          <w:p w14:paraId="293036AE" w14:textId="34481C26" w:rsidR="00D54975" w:rsidRPr="00912DC5" w:rsidRDefault="781C3E12" w:rsidP="781C3E12">
            <w:pPr>
              <w:pStyle w:val="JSPPara"/>
              <w:numPr>
                <w:ilvl w:val="0"/>
                <w:numId w:val="0"/>
              </w:numPr>
              <w:rPr>
                <w:sz w:val="20"/>
                <w:szCs w:val="20"/>
                <w:lang w:eastAsia="en-GB"/>
              </w:rPr>
            </w:pPr>
            <w:r w:rsidRPr="781C3E12">
              <w:rPr>
                <w:sz w:val="20"/>
                <w:szCs w:val="20"/>
                <w:lang w:eastAsia="en-GB"/>
              </w:rPr>
              <w:t>Keep parents/carers informed.</w:t>
            </w:r>
          </w:p>
        </w:tc>
      </w:tr>
    </w:tbl>
    <w:p w14:paraId="293036B3" w14:textId="4CFBA85B" w:rsidR="00F32D21" w:rsidRPr="003D5D18" w:rsidRDefault="781C3E12" w:rsidP="781C3E12">
      <w:pPr>
        <w:pStyle w:val="JSPPara"/>
        <w:numPr>
          <w:ilvl w:val="0"/>
          <w:numId w:val="0"/>
        </w:numPr>
        <w:rPr>
          <w:b/>
          <w:bCs/>
          <w:color w:val="153E35"/>
          <w:sz w:val="28"/>
          <w:szCs w:val="28"/>
          <w:lang w:eastAsia="en-GB"/>
        </w:rPr>
      </w:pPr>
      <w:r w:rsidRPr="003D5D18">
        <w:rPr>
          <w:b/>
          <w:bCs/>
          <w:color w:val="153E35"/>
          <w:sz w:val="28"/>
          <w:szCs w:val="28"/>
          <w:lang w:eastAsia="en-GB"/>
        </w:rPr>
        <w:t>Improving access to the physical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F07BF9" w14:paraId="0C9447DD" w14:textId="77777777" w:rsidTr="781C3E12">
        <w:tc>
          <w:tcPr>
            <w:tcW w:w="2500" w:type="pct"/>
            <w:shd w:val="clear" w:color="auto" w:fill="auto"/>
          </w:tcPr>
          <w:p w14:paraId="09FAC365" w14:textId="25151BE8" w:rsidR="00F07BF9" w:rsidRPr="0024381D" w:rsidRDefault="781C3E12" w:rsidP="781C3E12">
            <w:pPr>
              <w:pStyle w:val="JSPPara"/>
              <w:numPr>
                <w:ilvl w:val="0"/>
                <w:numId w:val="0"/>
              </w:numPr>
              <w:jc w:val="center"/>
              <w:rPr>
                <w:b/>
                <w:bCs/>
                <w:sz w:val="20"/>
                <w:szCs w:val="20"/>
                <w:highlight w:val="yellow"/>
                <w:lang w:eastAsia="en-GB"/>
              </w:rPr>
            </w:pPr>
            <w:r w:rsidRPr="781C3E12">
              <w:rPr>
                <w:b/>
                <w:bCs/>
                <w:sz w:val="20"/>
                <w:szCs w:val="20"/>
                <w:lang w:eastAsia="en-GB"/>
              </w:rPr>
              <w:t xml:space="preserve">HQ </w:t>
            </w:r>
            <w:r w:rsidR="003451B1">
              <w:rPr>
                <w:b/>
                <w:bCs/>
                <w:sz w:val="20"/>
                <w:szCs w:val="20"/>
                <w:lang w:eastAsia="en-GB"/>
              </w:rPr>
              <w:t>DCS</w:t>
            </w:r>
            <w:r w:rsidRPr="781C3E12">
              <w:rPr>
                <w:b/>
                <w:bCs/>
                <w:sz w:val="20"/>
                <w:szCs w:val="20"/>
                <w:lang w:eastAsia="en-GB"/>
              </w:rPr>
              <w:t xml:space="preserve"> will</w:t>
            </w:r>
          </w:p>
        </w:tc>
        <w:tc>
          <w:tcPr>
            <w:tcW w:w="2500" w:type="pct"/>
            <w:shd w:val="clear" w:color="auto" w:fill="auto"/>
          </w:tcPr>
          <w:p w14:paraId="7426B901" w14:textId="0587A4A4" w:rsidR="00F07BF9" w:rsidRPr="0024381D" w:rsidRDefault="781C3E12" w:rsidP="781C3E12">
            <w:pPr>
              <w:pStyle w:val="JSPPara"/>
              <w:numPr>
                <w:ilvl w:val="0"/>
                <w:numId w:val="0"/>
              </w:numPr>
              <w:jc w:val="center"/>
              <w:rPr>
                <w:b/>
                <w:bCs/>
                <w:sz w:val="20"/>
                <w:szCs w:val="20"/>
                <w:highlight w:val="yellow"/>
                <w:lang w:eastAsia="en-GB"/>
              </w:rPr>
            </w:pPr>
            <w:r w:rsidRPr="781C3E12">
              <w:rPr>
                <w:b/>
                <w:bCs/>
                <w:sz w:val="20"/>
                <w:szCs w:val="20"/>
                <w:lang w:eastAsia="en-GB"/>
              </w:rPr>
              <w:t>MOD schools will</w:t>
            </w:r>
          </w:p>
        </w:tc>
      </w:tr>
      <w:tr w:rsidR="00D54975" w14:paraId="5DB8E81A" w14:textId="77777777" w:rsidTr="781C3E12">
        <w:trPr>
          <w:trHeight w:val="2402"/>
        </w:trPr>
        <w:tc>
          <w:tcPr>
            <w:tcW w:w="2500" w:type="pct"/>
            <w:shd w:val="clear" w:color="auto" w:fill="auto"/>
          </w:tcPr>
          <w:p w14:paraId="448C33C8" w14:textId="77777777" w:rsidR="00D54975" w:rsidRPr="00912DC5" w:rsidRDefault="781C3E12" w:rsidP="781C3E12">
            <w:pPr>
              <w:pStyle w:val="JSPPara"/>
              <w:numPr>
                <w:ilvl w:val="0"/>
                <w:numId w:val="0"/>
              </w:numPr>
              <w:rPr>
                <w:highlight w:val="yellow"/>
                <w:lang w:eastAsia="en-GB"/>
              </w:rPr>
            </w:pPr>
            <w:r w:rsidRPr="781C3E12">
              <w:rPr>
                <w:sz w:val="20"/>
                <w:szCs w:val="20"/>
                <w:lang w:eastAsia="en-GB"/>
              </w:rPr>
              <w:t>Plan new buildings and significant extensions/adaptations that comply with accessibility requirements and facilitate access for children with disabilities, where reasonably practicable.</w:t>
            </w:r>
          </w:p>
          <w:p w14:paraId="51AB49E9" w14:textId="266649D3" w:rsidR="00D54975" w:rsidRPr="00912DC5" w:rsidRDefault="781C3E12" w:rsidP="781C3E12">
            <w:pPr>
              <w:pStyle w:val="JSPPara"/>
              <w:numPr>
                <w:ilvl w:val="0"/>
                <w:numId w:val="0"/>
              </w:numPr>
              <w:rPr>
                <w:highlight w:val="yellow"/>
                <w:lang w:eastAsia="en-GB"/>
              </w:rPr>
            </w:pPr>
            <w:r w:rsidRPr="781C3E12">
              <w:rPr>
                <w:sz w:val="20"/>
                <w:szCs w:val="20"/>
                <w:lang w:eastAsia="en-GB"/>
              </w:rPr>
              <w:t xml:space="preserve">Ensure that any new buildings or extensions are appropriately </w:t>
            </w:r>
            <w:r w:rsidR="00E77429">
              <w:rPr>
                <w:sz w:val="20"/>
                <w:szCs w:val="20"/>
                <w:lang w:eastAsia="en-GB"/>
              </w:rPr>
              <w:t>de</w:t>
            </w:r>
            <w:r w:rsidRPr="781C3E12">
              <w:rPr>
                <w:sz w:val="20"/>
                <w:szCs w:val="20"/>
                <w:lang w:eastAsia="en-GB"/>
              </w:rPr>
              <w:t>signed in line with accessibility and Health and Safety requirements.</w:t>
            </w:r>
          </w:p>
          <w:p w14:paraId="333F49B6" w14:textId="62FA1F73" w:rsidR="00D54975" w:rsidRPr="00912DC5" w:rsidRDefault="781C3E12" w:rsidP="781C3E12">
            <w:pPr>
              <w:pStyle w:val="JSPPara"/>
              <w:numPr>
                <w:ilvl w:val="0"/>
                <w:numId w:val="0"/>
              </w:numPr>
              <w:rPr>
                <w:highlight w:val="yellow"/>
                <w:lang w:eastAsia="en-GB"/>
              </w:rPr>
            </w:pPr>
            <w:r w:rsidRPr="781C3E12">
              <w:rPr>
                <w:sz w:val="20"/>
                <w:szCs w:val="20"/>
                <w:lang w:eastAsia="en-GB"/>
              </w:rPr>
              <w:t xml:space="preserve">Routinely review existing provision in schools and settings for which </w:t>
            </w:r>
            <w:r w:rsidR="003451B1">
              <w:rPr>
                <w:sz w:val="20"/>
                <w:szCs w:val="20"/>
                <w:lang w:eastAsia="en-GB"/>
              </w:rPr>
              <w:t>DCS</w:t>
            </w:r>
            <w:r w:rsidRPr="781C3E12">
              <w:rPr>
                <w:sz w:val="20"/>
                <w:szCs w:val="20"/>
                <w:lang w:eastAsia="en-GB"/>
              </w:rPr>
              <w:t xml:space="preserve"> is responsible to ensure that they comply with accessibility legislation and requirements, where reasonably practicable.</w:t>
            </w:r>
          </w:p>
          <w:p w14:paraId="1DFB8B55" w14:textId="77777777" w:rsidR="00D54975" w:rsidRPr="00912DC5" w:rsidRDefault="781C3E12" w:rsidP="781C3E12">
            <w:pPr>
              <w:pStyle w:val="JSPPara"/>
              <w:numPr>
                <w:ilvl w:val="0"/>
                <w:numId w:val="0"/>
              </w:numPr>
              <w:rPr>
                <w:highlight w:val="yellow"/>
                <w:lang w:eastAsia="en-GB"/>
              </w:rPr>
            </w:pPr>
            <w:r w:rsidRPr="781C3E12">
              <w:rPr>
                <w:sz w:val="20"/>
                <w:szCs w:val="20"/>
                <w:lang w:eastAsia="en-GB"/>
              </w:rPr>
              <w:t>Monitor transition arrangements for children coming into MOD schools and those moving across school phases.</w:t>
            </w:r>
          </w:p>
          <w:p w14:paraId="2F959D5D" w14:textId="4ED67917" w:rsidR="00D54975" w:rsidRPr="00912DC5" w:rsidRDefault="781C3E12" w:rsidP="781C3E12">
            <w:pPr>
              <w:pStyle w:val="JSPPara"/>
              <w:numPr>
                <w:ilvl w:val="0"/>
                <w:numId w:val="0"/>
              </w:numPr>
              <w:rPr>
                <w:highlight w:val="yellow"/>
                <w:lang w:eastAsia="en-GB"/>
              </w:rPr>
            </w:pPr>
            <w:r w:rsidRPr="781C3E12">
              <w:rPr>
                <w:sz w:val="20"/>
                <w:szCs w:val="20"/>
                <w:lang w:eastAsia="en-GB"/>
              </w:rPr>
              <w:t>Work with MOD schools, Educational Psychology and Advisory Specialists to assist with issues regarding individual placements.</w:t>
            </w:r>
          </w:p>
        </w:tc>
        <w:tc>
          <w:tcPr>
            <w:tcW w:w="2500" w:type="pct"/>
            <w:shd w:val="clear" w:color="auto" w:fill="auto"/>
          </w:tcPr>
          <w:p w14:paraId="2F932DB7" w14:textId="77777777" w:rsidR="00D54975" w:rsidRPr="00912DC5" w:rsidRDefault="781C3E12" w:rsidP="781C3E12">
            <w:pPr>
              <w:pStyle w:val="JSPPara"/>
              <w:numPr>
                <w:ilvl w:val="0"/>
                <w:numId w:val="0"/>
              </w:numPr>
              <w:rPr>
                <w:sz w:val="20"/>
                <w:szCs w:val="20"/>
                <w:highlight w:val="yellow"/>
                <w:lang w:eastAsia="en-GB"/>
              </w:rPr>
            </w:pPr>
            <w:r w:rsidRPr="781C3E12">
              <w:rPr>
                <w:sz w:val="20"/>
                <w:szCs w:val="20"/>
                <w:lang w:eastAsia="en-GB"/>
              </w:rPr>
              <w:t>Routinely review the physical accessibility of the school buildings and site and make timely arrangements to accommodate access where reasonably practicable.</w:t>
            </w:r>
          </w:p>
          <w:p w14:paraId="378C455B" w14:textId="77777777" w:rsidR="00D54975" w:rsidRPr="00912DC5" w:rsidRDefault="781C3E12" w:rsidP="781C3E12">
            <w:pPr>
              <w:pStyle w:val="JSPPara"/>
              <w:numPr>
                <w:ilvl w:val="0"/>
                <w:numId w:val="0"/>
              </w:numPr>
              <w:rPr>
                <w:sz w:val="20"/>
                <w:szCs w:val="20"/>
                <w:lang w:eastAsia="en-GB"/>
              </w:rPr>
            </w:pPr>
            <w:r w:rsidRPr="781C3E12">
              <w:rPr>
                <w:sz w:val="20"/>
                <w:szCs w:val="20"/>
                <w:lang w:eastAsia="en-GB"/>
              </w:rPr>
              <w:t>Include improvements that increase access to the physical environment in the Accessibility Plan published on the school website.</w:t>
            </w:r>
          </w:p>
          <w:p w14:paraId="1B4D7B78" w14:textId="77777777" w:rsidR="00D54975" w:rsidRPr="00912DC5" w:rsidRDefault="781C3E12" w:rsidP="781C3E12">
            <w:pPr>
              <w:pStyle w:val="JSPPara"/>
              <w:numPr>
                <w:ilvl w:val="0"/>
                <w:numId w:val="0"/>
              </w:numPr>
              <w:rPr>
                <w:sz w:val="20"/>
                <w:szCs w:val="20"/>
                <w:lang w:eastAsia="en-GB"/>
              </w:rPr>
            </w:pPr>
            <w:r w:rsidRPr="781C3E12">
              <w:rPr>
                <w:sz w:val="20"/>
                <w:szCs w:val="20"/>
                <w:lang w:eastAsia="en-GB"/>
              </w:rPr>
              <w:t>Comply with anticipatory obligations as set out in the Equality Act 2010.</w:t>
            </w:r>
          </w:p>
          <w:p w14:paraId="075F9850" w14:textId="7182FCDF" w:rsidR="00D54975" w:rsidRPr="00912DC5" w:rsidRDefault="781C3E12" w:rsidP="781C3E12">
            <w:pPr>
              <w:pStyle w:val="JSPPara"/>
              <w:numPr>
                <w:ilvl w:val="0"/>
                <w:numId w:val="0"/>
              </w:numPr>
              <w:rPr>
                <w:sz w:val="20"/>
                <w:szCs w:val="20"/>
                <w:lang w:eastAsia="en-GB"/>
              </w:rPr>
            </w:pPr>
            <w:r w:rsidRPr="781C3E12">
              <w:rPr>
                <w:sz w:val="20"/>
                <w:szCs w:val="20"/>
                <w:lang w:eastAsia="en-GB"/>
              </w:rPr>
              <w:t xml:space="preserve">Respond to the expectations set out in this </w:t>
            </w:r>
            <w:r w:rsidR="003451B1">
              <w:rPr>
                <w:sz w:val="20"/>
                <w:szCs w:val="20"/>
                <w:lang w:eastAsia="en-GB"/>
              </w:rPr>
              <w:t>DCS</w:t>
            </w:r>
            <w:r w:rsidRPr="781C3E12">
              <w:rPr>
                <w:sz w:val="20"/>
                <w:szCs w:val="20"/>
                <w:lang w:eastAsia="en-GB"/>
              </w:rPr>
              <w:t xml:space="preserve"> strategy and national guidance on meeting the Equality Act 2010 and Children and Families Act 2014 with regard to SEND.</w:t>
            </w:r>
          </w:p>
          <w:p w14:paraId="619F91E4" w14:textId="101F0D12" w:rsidR="007E6B86" w:rsidRPr="00912DC5" w:rsidRDefault="781C3E12" w:rsidP="781C3E12">
            <w:pPr>
              <w:pStyle w:val="JSPPara"/>
              <w:numPr>
                <w:ilvl w:val="0"/>
                <w:numId w:val="0"/>
              </w:numPr>
              <w:rPr>
                <w:sz w:val="20"/>
                <w:szCs w:val="20"/>
                <w:lang w:eastAsia="en-GB"/>
              </w:rPr>
            </w:pPr>
            <w:r w:rsidRPr="781C3E12">
              <w:rPr>
                <w:sz w:val="20"/>
                <w:szCs w:val="20"/>
                <w:lang w:eastAsia="en-GB"/>
              </w:rPr>
              <w:t xml:space="preserve">Fund projects that increase access to the physical environment from with </w:t>
            </w:r>
            <w:r w:rsidR="003451B1">
              <w:rPr>
                <w:sz w:val="20"/>
                <w:szCs w:val="20"/>
                <w:lang w:eastAsia="en-GB"/>
              </w:rPr>
              <w:t>DCS</w:t>
            </w:r>
            <w:r w:rsidRPr="781C3E12">
              <w:rPr>
                <w:sz w:val="20"/>
                <w:szCs w:val="20"/>
                <w:lang w:eastAsia="en-GB"/>
              </w:rPr>
              <w:t xml:space="preserve"> allocated resources and liaise with HQ </w:t>
            </w:r>
            <w:r w:rsidR="003451B1">
              <w:rPr>
                <w:sz w:val="20"/>
                <w:szCs w:val="20"/>
                <w:lang w:eastAsia="en-GB"/>
              </w:rPr>
              <w:t>DCS</w:t>
            </w:r>
            <w:r w:rsidRPr="781C3E12">
              <w:rPr>
                <w:sz w:val="20"/>
                <w:szCs w:val="20"/>
                <w:lang w:eastAsia="en-GB"/>
              </w:rPr>
              <w:t xml:space="preserve"> appropriately.</w:t>
            </w:r>
          </w:p>
          <w:p w14:paraId="5FF182FA" w14:textId="01B80323" w:rsidR="007E6B86" w:rsidRPr="00912DC5" w:rsidRDefault="781C3E12" w:rsidP="781C3E12">
            <w:pPr>
              <w:pStyle w:val="JSPPara"/>
              <w:numPr>
                <w:ilvl w:val="0"/>
                <w:numId w:val="0"/>
              </w:numPr>
              <w:rPr>
                <w:sz w:val="20"/>
                <w:szCs w:val="20"/>
                <w:lang w:eastAsia="en-GB"/>
              </w:rPr>
            </w:pPr>
            <w:r w:rsidRPr="781C3E12">
              <w:rPr>
                <w:sz w:val="20"/>
                <w:szCs w:val="20"/>
                <w:lang w:eastAsia="en-GB"/>
              </w:rPr>
              <w:t xml:space="preserve">Undertake any improvement projects in liaison with </w:t>
            </w:r>
            <w:r w:rsidR="003451B1">
              <w:rPr>
                <w:sz w:val="20"/>
                <w:szCs w:val="20"/>
                <w:lang w:eastAsia="en-GB"/>
              </w:rPr>
              <w:t>DCS</w:t>
            </w:r>
            <w:r w:rsidRPr="781C3E12">
              <w:rPr>
                <w:sz w:val="20"/>
                <w:szCs w:val="20"/>
                <w:lang w:eastAsia="en-GB"/>
              </w:rPr>
              <w:t xml:space="preserve"> HQ and DIO and adhere to building regulations and Health and Safety requirements.</w:t>
            </w:r>
          </w:p>
          <w:p w14:paraId="7DD97B16" w14:textId="77777777" w:rsidR="007E6B86" w:rsidRPr="00912DC5" w:rsidRDefault="781C3E12" w:rsidP="781C3E12">
            <w:pPr>
              <w:pStyle w:val="JSPPara"/>
              <w:numPr>
                <w:ilvl w:val="0"/>
                <w:numId w:val="0"/>
              </w:numPr>
              <w:rPr>
                <w:sz w:val="20"/>
                <w:szCs w:val="20"/>
                <w:lang w:eastAsia="en-GB"/>
              </w:rPr>
            </w:pPr>
            <w:r w:rsidRPr="781C3E12">
              <w:rPr>
                <w:sz w:val="20"/>
                <w:szCs w:val="20"/>
                <w:lang w:eastAsia="en-GB"/>
              </w:rPr>
              <w:lastRenderedPageBreak/>
              <w:t>Ensure curriculum needs are met by providing access to appropriate classroom facilities.</w:t>
            </w:r>
          </w:p>
          <w:p w14:paraId="1B53E385" w14:textId="038703C7" w:rsidR="007E6B86" w:rsidRPr="00912DC5" w:rsidRDefault="781C3E12" w:rsidP="781C3E12">
            <w:pPr>
              <w:pStyle w:val="JSPPara"/>
              <w:numPr>
                <w:ilvl w:val="0"/>
                <w:numId w:val="0"/>
              </w:numPr>
              <w:rPr>
                <w:sz w:val="20"/>
                <w:szCs w:val="20"/>
                <w:lang w:eastAsia="en-GB"/>
              </w:rPr>
            </w:pPr>
            <w:r w:rsidRPr="781C3E12">
              <w:rPr>
                <w:sz w:val="20"/>
                <w:szCs w:val="20"/>
                <w:lang w:eastAsia="en-GB"/>
              </w:rPr>
              <w:t>Conduct risk assessments for school visits and ensure access for children with disability.</w:t>
            </w:r>
          </w:p>
          <w:p w14:paraId="3DFDB7DC" w14:textId="7E5531B2" w:rsidR="007E6B86" w:rsidRPr="00912DC5" w:rsidRDefault="781C3E12" w:rsidP="781C3E12">
            <w:pPr>
              <w:pStyle w:val="JSPPara"/>
              <w:numPr>
                <w:ilvl w:val="0"/>
                <w:numId w:val="0"/>
              </w:numPr>
              <w:rPr>
                <w:sz w:val="20"/>
                <w:szCs w:val="20"/>
                <w:lang w:eastAsia="en-GB"/>
              </w:rPr>
            </w:pPr>
            <w:r w:rsidRPr="781C3E12">
              <w:rPr>
                <w:sz w:val="20"/>
                <w:szCs w:val="20"/>
                <w:lang w:eastAsia="en-GB"/>
              </w:rPr>
              <w:t>Facilitate effective professional development for staff and governors.</w:t>
            </w:r>
          </w:p>
          <w:p w14:paraId="2560797E" w14:textId="03D4D078" w:rsidR="007E6B86" w:rsidRPr="00912DC5" w:rsidRDefault="781C3E12" w:rsidP="781C3E12">
            <w:pPr>
              <w:pStyle w:val="JSPPara"/>
              <w:numPr>
                <w:ilvl w:val="0"/>
                <w:numId w:val="0"/>
              </w:numPr>
              <w:rPr>
                <w:sz w:val="20"/>
                <w:szCs w:val="20"/>
                <w:lang w:eastAsia="en-GB"/>
              </w:rPr>
            </w:pPr>
            <w:r w:rsidRPr="781C3E12">
              <w:rPr>
                <w:sz w:val="20"/>
                <w:szCs w:val="20"/>
                <w:lang w:eastAsia="en-GB"/>
              </w:rPr>
              <w:t>Keep parents/carers informed.</w:t>
            </w:r>
          </w:p>
          <w:p w14:paraId="19C2B57B" w14:textId="0A6497EB" w:rsidR="007E6B86" w:rsidRPr="00912DC5" w:rsidRDefault="781C3E12" w:rsidP="781C3E12">
            <w:pPr>
              <w:pStyle w:val="JSPPara"/>
              <w:numPr>
                <w:ilvl w:val="0"/>
                <w:numId w:val="0"/>
              </w:numPr>
              <w:rPr>
                <w:sz w:val="20"/>
                <w:szCs w:val="20"/>
                <w:highlight w:val="yellow"/>
                <w:lang w:eastAsia="en-GB"/>
              </w:rPr>
            </w:pPr>
            <w:r w:rsidRPr="781C3E12">
              <w:rPr>
                <w:sz w:val="20"/>
                <w:szCs w:val="20"/>
                <w:lang w:eastAsia="en-GB"/>
              </w:rPr>
              <w:t xml:space="preserve">Adhere to specific direction within this </w:t>
            </w:r>
            <w:r w:rsidR="003451B1">
              <w:rPr>
                <w:sz w:val="20"/>
                <w:szCs w:val="20"/>
                <w:lang w:eastAsia="en-GB"/>
              </w:rPr>
              <w:t>DCS</w:t>
            </w:r>
            <w:r w:rsidRPr="781C3E12">
              <w:rPr>
                <w:sz w:val="20"/>
                <w:szCs w:val="20"/>
                <w:lang w:eastAsia="en-GB"/>
              </w:rPr>
              <w:t>’s Accessibility Strategy</w:t>
            </w:r>
            <w:r w:rsidR="00E77429">
              <w:rPr>
                <w:sz w:val="20"/>
                <w:szCs w:val="20"/>
                <w:lang w:eastAsia="en-GB"/>
              </w:rPr>
              <w:t>.</w:t>
            </w:r>
          </w:p>
        </w:tc>
      </w:tr>
    </w:tbl>
    <w:p w14:paraId="293036B4" w14:textId="005FAFCD" w:rsidR="00CB2F5E" w:rsidRPr="003D5D18" w:rsidRDefault="781C3E12" w:rsidP="781C3E12">
      <w:pPr>
        <w:pStyle w:val="JSPPara"/>
        <w:numPr>
          <w:ilvl w:val="0"/>
          <w:numId w:val="0"/>
        </w:numPr>
        <w:rPr>
          <w:b/>
          <w:bCs/>
          <w:color w:val="153E35"/>
          <w:sz w:val="28"/>
          <w:szCs w:val="28"/>
          <w:lang w:eastAsia="en-GB"/>
        </w:rPr>
      </w:pPr>
      <w:r w:rsidRPr="003D5D18">
        <w:rPr>
          <w:b/>
          <w:bCs/>
          <w:color w:val="153E35"/>
          <w:sz w:val="28"/>
          <w:szCs w:val="28"/>
          <w:lang w:eastAsia="en-GB"/>
        </w:rPr>
        <w:lastRenderedPageBreak/>
        <w:t>Increasing access to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966B3" w14:paraId="18716783" w14:textId="77777777" w:rsidTr="781C3E12">
        <w:tc>
          <w:tcPr>
            <w:tcW w:w="2500" w:type="pct"/>
            <w:shd w:val="clear" w:color="auto" w:fill="auto"/>
          </w:tcPr>
          <w:p w14:paraId="6D162549" w14:textId="303EEF12" w:rsidR="002966B3" w:rsidRPr="0024381D" w:rsidRDefault="781C3E12" w:rsidP="781C3E12">
            <w:pPr>
              <w:pStyle w:val="JSPPara"/>
              <w:numPr>
                <w:ilvl w:val="0"/>
                <w:numId w:val="0"/>
              </w:numPr>
              <w:jc w:val="center"/>
              <w:rPr>
                <w:b/>
                <w:bCs/>
                <w:sz w:val="20"/>
                <w:szCs w:val="20"/>
                <w:highlight w:val="yellow"/>
                <w:lang w:eastAsia="en-GB"/>
              </w:rPr>
            </w:pPr>
            <w:r w:rsidRPr="781C3E12">
              <w:rPr>
                <w:b/>
                <w:bCs/>
                <w:sz w:val="20"/>
                <w:szCs w:val="20"/>
                <w:lang w:eastAsia="en-GB"/>
              </w:rPr>
              <w:t xml:space="preserve">HQ </w:t>
            </w:r>
            <w:r w:rsidR="003451B1">
              <w:rPr>
                <w:b/>
                <w:bCs/>
                <w:sz w:val="20"/>
                <w:szCs w:val="20"/>
                <w:lang w:eastAsia="en-GB"/>
              </w:rPr>
              <w:t>DCS</w:t>
            </w:r>
            <w:r w:rsidRPr="781C3E12">
              <w:rPr>
                <w:b/>
                <w:bCs/>
                <w:sz w:val="20"/>
                <w:szCs w:val="20"/>
                <w:lang w:eastAsia="en-GB"/>
              </w:rPr>
              <w:t xml:space="preserve"> will</w:t>
            </w:r>
          </w:p>
        </w:tc>
        <w:tc>
          <w:tcPr>
            <w:tcW w:w="2500" w:type="pct"/>
            <w:shd w:val="clear" w:color="auto" w:fill="auto"/>
          </w:tcPr>
          <w:p w14:paraId="05A14F71" w14:textId="0279346E" w:rsidR="002966B3" w:rsidRPr="0024381D" w:rsidRDefault="781C3E12" w:rsidP="781C3E12">
            <w:pPr>
              <w:pStyle w:val="JSPPara"/>
              <w:numPr>
                <w:ilvl w:val="0"/>
                <w:numId w:val="0"/>
              </w:numPr>
              <w:jc w:val="center"/>
              <w:rPr>
                <w:b/>
                <w:bCs/>
                <w:sz w:val="20"/>
                <w:szCs w:val="20"/>
                <w:highlight w:val="yellow"/>
                <w:lang w:eastAsia="en-GB"/>
              </w:rPr>
            </w:pPr>
            <w:r w:rsidRPr="781C3E12">
              <w:rPr>
                <w:b/>
                <w:bCs/>
                <w:sz w:val="20"/>
                <w:szCs w:val="20"/>
                <w:lang w:eastAsia="en-GB"/>
              </w:rPr>
              <w:t>MOD schools will</w:t>
            </w:r>
          </w:p>
        </w:tc>
      </w:tr>
      <w:tr w:rsidR="007E6B86" w14:paraId="45058FE7" w14:textId="77777777" w:rsidTr="781C3E12">
        <w:trPr>
          <w:trHeight w:val="2167"/>
        </w:trPr>
        <w:tc>
          <w:tcPr>
            <w:tcW w:w="2500" w:type="pct"/>
            <w:shd w:val="clear" w:color="auto" w:fill="auto"/>
          </w:tcPr>
          <w:p w14:paraId="757A6DCE" w14:textId="647D5F67" w:rsidR="007E6B86" w:rsidRPr="00912DC5" w:rsidRDefault="781C3E12" w:rsidP="781C3E12">
            <w:pPr>
              <w:pStyle w:val="JSPPara"/>
              <w:numPr>
                <w:ilvl w:val="0"/>
                <w:numId w:val="0"/>
              </w:numPr>
              <w:rPr>
                <w:sz w:val="20"/>
                <w:szCs w:val="20"/>
                <w:lang w:eastAsia="en-GB"/>
              </w:rPr>
            </w:pPr>
            <w:r w:rsidRPr="781C3E12">
              <w:rPr>
                <w:sz w:val="20"/>
                <w:szCs w:val="20"/>
                <w:lang w:eastAsia="en-GB"/>
              </w:rPr>
              <w:t xml:space="preserve">Facilitate advice to schools and settings from </w:t>
            </w:r>
            <w:r w:rsidR="003451B1">
              <w:rPr>
                <w:sz w:val="20"/>
                <w:szCs w:val="20"/>
                <w:lang w:eastAsia="en-GB"/>
              </w:rPr>
              <w:t>DCS</w:t>
            </w:r>
            <w:r w:rsidRPr="781C3E12">
              <w:rPr>
                <w:sz w:val="20"/>
                <w:szCs w:val="20"/>
                <w:lang w:eastAsia="en-GB"/>
              </w:rPr>
              <w:t>’s Educational Psycholog</w:t>
            </w:r>
            <w:r w:rsidR="00216CD3">
              <w:rPr>
                <w:sz w:val="20"/>
                <w:szCs w:val="20"/>
                <w:lang w:eastAsia="en-GB"/>
              </w:rPr>
              <w:t>y</w:t>
            </w:r>
            <w:r w:rsidRPr="781C3E12">
              <w:rPr>
                <w:sz w:val="20"/>
                <w:szCs w:val="20"/>
                <w:lang w:eastAsia="en-GB"/>
              </w:rPr>
              <w:t xml:space="preserve"> and Advisory Specialists about how best to support Service children and young people with accessing education.</w:t>
            </w:r>
          </w:p>
          <w:p w14:paraId="519CCEAD" w14:textId="688412BD" w:rsidR="007E6B86" w:rsidRPr="00912DC5" w:rsidRDefault="007E6B86" w:rsidP="00912DC5">
            <w:pPr>
              <w:pStyle w:val="JSPPara"/>
              <w:numPr>
                <w:ilvl w:val="0"/>
                <w:numId w:val="0"/>
              </w:numPr>
              <w:rPr>
                <w:sz w:val="20"/>
                <w:szCs w:val="20"/>
                <w:highlight w:val="yellow"/>
                <w:lang w:eastAsia="en-GB"/>
              </w:rPr>
            </w:pPr>
          </w:p>
        </w:tc>
        <w:tc>
          <w:tcPr>
            <w:tcW w:w="2500" w:type="pct"/>
            <w:shd w:val="clear" w:color="auto" w:fill="auto"/>
          </w:tcPr>
          <w:p w14:paraId="6B23DE7C" w14:textId="77777777" w:rsidR="007E6B86" w:rsidRPr="00912DC5" w:rsidRDefault="781C3E12" w:rsidP="781C3E12">
            <w:pPr>
              <w:pStyle w:val="JSPPara"/>
              <w:numPr>
                <w:ilvl w:val="0"/>
                <w:numId w:val="0"/>
              </w:numPr>
              <w:rPr>
                <w:sz w:val="20"/>
                <w:szCs w:val="20"/>
                <w:lang w:eastAsia="en-GB"/>
              </w:rPr>
            </w:pPr>
            <w:r w:rsidRPr="781C3E12">
              <w:rPr>
                <w:sz w:val="20"/>
                <w:szCs w:val="20"/>
                <w:lang w:eastAsia="en-GB"/>
              </w:rPr>
              <w:t>Include improvements that increase accessibility in the Accessibility Plan published on the school website.</w:t>
            </w:r>
          </w:p>
          <w:p w14:paraId="60D4028C" w14:textId="50FA0988" w:rsidR="007E6B86" w:rsidRDefault="781C3E12" w:rsidP="781C3E12">
            <w:pPr>
              <w:pStyle w:val="JSPPara"/>
              <w:numPr>
                <w:ilvl w:val="0"/>
                <w:numId w:val="0"/>
              </w:numPr>
              <w:rPr>
                <w:sz w:val="20"/>
                <w:szCs w:val="20"/>
                <w:lang w:eastAsia="en-GB"/>
              </w:rPr>
            </w:pPr>
            <w:r w:rsidRPr="781C3E12">
              <w:rPr>
                <w:sz w:val="20"/>
                <w:szCs w:val="20"/>
                <w:lang w:eastAsia="en-GB"/>
              </w:rPr>
              <w:t>Ensure that a range of communication techniques and technology is used to increase access to information.</w:t>
            </w:r>
          </w:p>
          <w:p w14:paraId="234C8C63" w14:textId="2BC4F21E" w:rsidR="007947BD" w:rsidRPr="00912DC5" w:rsidRDefault="781C3E12" w:rsidP="781C3E12">
            <w:pPr>
              <w:pStyle w:val="JSPPara"/>
              <w:numPr>
                <w:ilvl w:val="0"/>
                <w:numId w:val="0"/>
              </w:numPr>
              <w:rPr>
                <w:sz w:val="20"/>
                <w:szCs w:val="20"/>
                <w:lang w:eastAsia="en-GB"/>
              </w:rPr>
            </w:pPr>
            <w:r w:rsidRPr="781C3E12">
              <w:rPr>
                <w:sz w:val="20"/>
                <w:szCs w:val="20"/>
                <w:lang w:eastAsia="en-GB"/>
              </w:rPr>
              <w:t>Provide information for Service children and families in accessible formats where reasonably practicable.</w:t>
            </w:r>
          </w:p>
          <w:p w14:paraId="0626D736" w14:textId="77777777" w:rsidR="007E6B86" w:rsidRPr="00912DC5" w:rsidRDefault="781C3E12" w:rsidP="781C3E12">
            <w:pPr>
              <w:pStyle w:val="JSPPara"/>
              <w:numPr>
                <w:ilvl w:val="0"/>
                <w:numId w:val="0"/>
              </w:numPr>
              <w:rPr>
                <w:sz w:val="20"/>
                <w:szCs w:val="20"/>
                <w:lang w:eastAsia="en-GB"/>
              </w:rPr>
            </w:pPr>
            <w:r w:rsidRPr="781C3E12">
              <w:rPr>
                <w:sz w:val="20"/>
                <w:szCs w:val="20"/>
                <w:lang w:eastAsia="en-GB"/>
              </w:rPr>
              <w:t>Monitor and review the skills and expertise of staff to support pupils with disability.</w:t>
            </w:r>
          </w:p>
          <w:p w14:paraId="07B1A4A2" w14:textId="4D296BA4" w:rsidR="007E6B86" w:rsidRPr="00912DC5" w:rsidRDefault="781C3E12" w:rsidP="781C3E12">
            <w:pPr>
              <w:pStyle w:val="JSPPara"/>
              <w:numPr>
                <w:ilvl w:val="0"/>
                <w:numId w:val="0"/>
              </w:numPr>
              <w:rPr>
                <w:sz w:val="20"/>
                <w:szCs w:val="20"/>
                <w:highlight w:val="yellow"/>
                <w:lang w:eastAsia="en-GB"/>
              </w:rPr>
            </w:pPr>
            <w:r w:rsidRPr="781C3E12">
              <w:rPr>
                <w:sz w:val="20"/>
                <w:szCs w:val="20"/>
                <w:lang w:eastAsia="en-GB"/>
              </w:rPr>
              <w:t>Involve pupils and their families in the decision processes regarding accessibility of information.</w:t>
            </w:r>
          </w:p>
        </w:tc>
      </w:tr>
    </w:tbl>
    <w:p w14:paraId="4D1E4DA9" w14:textId="77777777" w:rsidR="00AF425E" w:rsidRDefault="00AF425E" w:rsidP="00AF425E">
      <w:pPr>
        <w:pStyle w:val="JSPSect"/>
        <w:rPr>
          <w:highlight w:val="yellow"/>
        </w:rPr>
      </w:pPr>
    </w:p>
    <w:p w14:paraId="293036B5" w14:textId="0C066B59" w:rsidR="00CB2F5E" w:rsidRPr="003D5D18" w:rsidRDefault="781C3E12" w:rsidP="00AF425E">
      <w:pPr>
        <w:pStyle w:val="JSPSect"/>
        <w:rPr>
          <w:color w:val="153E35"/>
        </w:rPr>
      </w:pPr>
      <w:bookmarkStart w:id="21" w:name="_Toc525220819"/>
      <w:bookmarkStart w:id="22" w:name="_Toc531245801"/>
      <w:r w:rsidRPr="003D5D18">
        <w:rPr>
          <w:color w:val="153E35"/>
        </w:rPr>
        <w:t>Funding</w:t>
      </w:r>
      <w:bookmarkEnd w:id="21"/>
      <w:bookmarkEnd w:id="22"/>
    </w:p>
    <w:p w14:paraId="7CF31E34" w14:textId="2BA2E34B" w:rsidR="00AF425E" w:rsidRPr="00BD2B86" w:rsidRDefault="0006372E" w:rsidP="781C3E12">
      <w:pPr>
        <w:pStyle w:val="JSPPara"/>
        <w:rPr>
          <w:lang w:val="en-AU"/>
        </w:rPr>
      </w:pPr>
      <w:r>
        <w:rPr>
          <w:snapToGrid w:val="0"/>
          <w:lang w:val="en-AU"/>
        </w:rPr>
        <w:t xml:space="preserve">All reasonable adjustments that involve </w:t>
      </w:r>
      <w:r w:rsidR="00AF425E" w:rsidRPr="00BD2B86">
        <w:rPr>
          <w:snapToGrid w:val="0"/>
          <w:lang w:val="en-AU"/>
        </w:rPr>
        <w:t xml:space="preserve">Capital works for improved physical access </w:t>
      </w:r>
      <w:r>
        <w:rPr>
          <w:snapToGrid w:val="0"/>
          <w:lang w:val="en-AU"/>
        </w:rPr>
        <w:t>must be submitted</w:t>
      </w:r>
      <w:r w:rsidR="009364ED">
        <w:rPr>
          <w:snapToGrid w:val="0"/>
          <w:lang w:val="en-AU"/>
        </w:rPr>
        <w:t xml:space="preserve"> via school business managers to HQ MOD Schools Ops &amp; Plans.</w:t>
      </w:r>
      <w:r>
        <w:rPr>
          <w:snapToGrid w:val="0"/>
          <w:lang w:val="en-AU"/>
        </w:rPr>
        <w:t xml:space="preserve"> </w:t>
      </w:r>
    </w:p>
    <w:p w14:paraId="0430BE94" w14:textId="7F0BED03" w:rsidR="00AF425E" w:rsidRPr="00BD2B86" w:rsidRDefault="00AF425E" w:rsidP="781C3E12">
      <w:pPr>
        <w:pStyle w:val="JSPPara"/>
        <w:rPr>
          <w:lang w:val="en-AU"/>
        </w:rPr>
      </w:pPr>
      <w:r w:rsidRPr="00BD2B86">
        <w:rPr>
          <w:snapToGrid w:val="0"/>
          <w:lang w:val="en-AU"/>
        </w:rPr>
        <w:t xml:space="preserve">The cost of support for present or future disabled pupils, </w:t>
      </w:r>
      <w:r w:rsidR="009364ED">
        <w:rPr>
          <w:snapToGrid w:val="0"/>
          <w:lang w:val="en-AU"/>
        </w:rPr>
        <w:t xml:space="preserve">including </w:t>
      </w:r>
      <w:r w:rsidRPr="00BD2B86">
        <w:rPr>
          <w:snapToGrid w:val="0"/>
          <w:lang w:val="en-AU"/>
        </w:rPr>
        <w:t>re</w:t>
      </w:r>
      <w:r w:rsidR="009364ED">
        <w:rPr>
          <w:snapToGrid w:val="0"/>
          <w:lang w:val="en-AU"/>
        </w:rPr>
        <w:t xml:space="preserve">sources needed by these pupils </w:t>
      </w:r>
      <w:r w:rsidRPr="00BD2B86">
        <w:rPr>
          <w:snapToGrid w:val="0"/>
          <w:lang w:val="en-AU"/>
        </w:rPr>
        <w:t>and staff training</w:t>
      </w:r>
      <w:r w:rsidR="009364ED">
        <w:rPr>
          <w:snapToGrid w:val="0"/>
          <w:lang w:val="en-AU"/>
        </w:rPr>
        <w:t>,</w:t>
      </w:r>
      <w:r w:rsidRPr="00BD2B86">
        <w:rPr>
          <w:snapToGrid w:val="0"/>
          <w:lang w:val="en-AU"/>
        </w:rPr>
        <w:t xml:space="preserve"> should be met from school budgets.  All MOD school budgets include an allocation for SEND that may be used for these purposes.  </w:t>
      </w:r>
      <w:r w:rsidR="009364ED">
        <w:rPr>
          <w:snapToGrid w:val="0"/>
          <w:lang w:val="en-AU"/>
        </w:rPr>
        <w:t>Requests for additional funding should be made via school business managers to HQ MOD Schools Ops &amp; Plans.</w:t>
      </w:r>
    </w:p>
    <w:p w14:paraId="6D50E7E8" w14:textId="302756EE" w:rsidR="007E6B86" w:rsidRPr="003D5D18" w:rsidRDefault="781C3E12" w:rsidP="00AF425E">
      <w:pPr>
        <w:pStyle w:val="JSPSect"/>
        <w:rPr>
          <w:color w:val="153E35"/>
        </w:rPr>
      </w:pPr>
      <w:bookmarkStart w:id="23" w:name="_Toc525220820"/>
      <w:bookmarkStart w:id="24" w:name="_Toc531245802"/>
      <w:r w:rsidRPr="003D5D18">
        <w:rPr>
          <w:color w:val="153E35"/>
        </w:rPr>
        <w:t>Monitoring</w:t>
      </w:r>
      <w:bookmarkEnd w:id="23"/>
      <w:bookmarkEnd w:id="24"/>
    </w:p>
    <w:p w14:paraId="798562F1" w14:textId="4DFB3DB8" w:rsidR="00AF425E" w:rsidRPr="00BD2B86" w:rsidRDefault="00AF425E" w:rsidP="781C3E12">
      <w:pPr>
        <w:pStyle w:val="JSPPara"/>
        <w:rPr>
          <w:lang w:eastAsia="en-GB"/>
        </w:rPr>
      </w:pPr>
      <w:r w:rsidRPr="00BD2B86">
        <w:rPr>
          <w:snapToGrid w:val="0"/>
          <w:color w:val="000000"/>
          <w:lang w:val="en-AU"/>
        </w:rPr>
        <w:t xml:space="preserve">Progress on the implementation of School Accessibility Plans will be monitored and evaluated by </w:t>
      </w:r>
      <w:r w:rsidR="00BD2B86" w:rsidRPr="00BD2B86">
        <w:rPr>
          <w:snapToGrid w:val="0"/>
          <w:color w:val="000000"/>
          <w:lang w:val="en-AU"/>
        </w:rPr>
        <w:t>MOD school SENDCOs.</w:t>
      </w:r>
    </w:p>
    <w:p w14:paraId="0B7B04C7" w14:textId="5B836EEF" w:rsidR="00AF425E" w:rsidRPr="00BD2B86" w:rsidRDefault="00AF425E" w:rsidP="781C3E12">
      <w:pPr>
        <w:pStyle w:val="JSPPara"/>
        <w:rPr>
          <w:lang w:eastAsia="en-GB"/>
        </w:rPr>
      </w:pPr>
      <w:r w:rsidRPr="00BD2B86">
        <w:rPr>
          <w:snapToGrid w:val="0"/>
          <w:color w:val="000000"/>
          <w:lang w:val="en-AU"/>
        </w:rPr>
        <w:lastRenderedPageBreak/>
        <w:t xml:space="preserve">Progress on the implementation of School Accessibility Plans and this Accessibility Strategy will be reported </w:t>
      </w:r>
      <w:r w:rsidR="00BD2B86" w:rsidRPr="00BD2B86">
        <w:rPr>
          <w:snapToGrid w:val="0"/>
          <w:color w:val="000000"/>
          <w:lang w:val="en-AU"/>
        </w:rPr>
        <w:t xml:space="preserve">every two years </w:t>
      </w:r>
      <w:r w:rsidR="00012ECF">
        <w:rPr>
          <w:snapToGrid w:val="0"/>
          <w:color w:val="000000"/>
          <w:lang w:val="en-AU"/>
        </w:rPr>
        <w:t xml:space="preserve">(in Jun of even-numbered years) </w:t>
      </w:r>
      <w:r w:rsidR="00BD2B86" w:rsidRPr="00BD2B86">
        <w:rPr>
          <w:snapToGrid w:val="0"/>
          <w:color w:val="000000"/>
          <w:lang w:val="en-AU"/>
        </w:rPr>
        <w:t xml:space="preserve">by the SENDCO to the </w:t>
      </w:r>
      <w:r w:rsidR="00D73767">
        <w:rPr>
          <w:snapToGrid w:val="0"/>
          <w:color w:val="000000"/>
          <w:lang w:val="en-AU"/>
        </w:rPr>
        <w:t>Assistant H</w:t>
      </w:r>
      <w:r w:rsidR="003451B1">
        <w:rPr>
          <w:snapToGrid w:val="0"/>
          <w:color w:val="000000"/>
          <w:lang w:val="en-AU"/>
        </w:rPr>
        <w:t>ea</w:t>
      </w:r>
      <w:r w:rsidR="00D73767">
        <w:rPr>
          <w:snapToGrid w:val="0"/>
          <w:color w:val="000000"/>
          <w:lang w:val="en-AU"/>
        </w:rPr>
        <w:t xml:space="preserve">d </w:t>
      </w:r>
      <w:r w:rsidR="003451B1">
        <w:rPr>
          <w:snapToGrid w:val="0"/>
          <w:color w:val="000000"/>
          <w:lang w:val="en-AU"/>
        </w:rPr>
        <w:t>DCS</w:t>
      </w:r>
      <w:r w:rsidR="00D73767">
        <w:rPr>
          <w:snapToGrid w:val="0"/>
          <w:color w:val="000000"/>
          <w:lang w:val="en-AU"/>
        </w:rPr>
        <w:t xml:space="preserve"> </w:t>
      </w:r>
      <w:r w:rsidR="003451B1">
        <w:rPr>
          <w:snapToGrid w:val="0"/>
          <w:color w:val="000000"/>
          <w:lang w:val="en-AU"/>
        </w:rPr>
        <w:t>Specialist Services</w:t>
      </w:r>
      <w:r w:rsidR="00D73767">
        <w:rPr>
          <w:snapToGrid w:val="0"/>
          <w:color w:val="000000"/>
          <w:lang w:val="en-AU"/>
        </w:rPr>
        <w:t xml:space="preserve"> </w:t>
      </w:r>
      <w:proofErr w:type="spellStart"/>
      <w:r w:rsidR="00D73767">
        <w:rPr>
          <w:snapToGrid w:val="0"/>
          <w:color w:val="000000"/>
          <w:lang w:val="en-AU"/>
        </w:rPr>
        <w:t>Services</w:t>
      </w:r>
      <w:proofErr w:type="spellEnd"/>
      <w:r w:rsidR="00BD2B86" w:rsidRPr="00BD2B86">
        <w:rPr>
          <w:snapToGrid w:val="0"/>
          <w:color w:val="000000"/>
          <w:lang w:val="en-AU"/>
        </w:rPr>
        <w:t>.</w:t>
      </w:r>
    </w:p>
    <w:p w14:paraId="336E2BA2" w14:textId="3FA8CF18" w:rsidR="00E342DC" w:rsidRPr="00BD2B86" w:rsidRDefault="00E342DC" w:rsidP="001B60D3">
      <w:pPr>
        <w:pStyle w:val="JSPPara"/>
        <w:numPr>
          <w:ilvl w:val="0"/>
          <w:numId w:val="0"/>
        </w:numPr>
        <w:rPr>
          <w:lang w:eastAsia="en-GB"/>
        </w:rPr>
      </w:pPr>
    </w:p>
    <w:p w14:paraId="330D1A97" w14:textId="77777777" w:rsidR="002966B3" w:rsidRDefault="002966B3" w:rsidP="00CB2F5E">
      <w:pPr>
        <w:pStyle w:val="JSPPara"/>
        <w:numPr>
          <w:ilvl w:val="0"/>
          <w:numId w:val="0"/>
        </w:numPr>
        <w:rPr>
          <w:highlight w:val="yellow"/>
          <w:lang w:eastAsia="en-GB"/>
        </w:rPr>
      </w:pPr>
    </w:p>
    <w:p w14:paraId="18C1DFCF" w14:textId="77777777" w:rsidR="002966B3" w:rsidRDefault="002966B3" w:rsidP="00CB2F5E">
      <w:pPr>
        <w:pStyle w:val="JSPPara"/>
        <w:numPr>
          <w:ilvl w:val="0"/>
          <w:numId w:val="0"/>
        </w:numPr>
        <w:rPr>
          <w:highlight w:val="yellow"/>
          <w:lang w:eastAsia="en-GB"/>
        </w:rPr>
      </w:pPr>
    </w:p>
    <w:p w14:paraId="42F384E6" w14:textId="5662997C" w:rsidR="00B57350" w:rsidRDefault="00B57350" w:rsidP="00A76EFB">
      <w:pPr>
        <w:pStyle w:val="JSPPara"/>
        <w:numPr>
          <w:ilvl w:val="0"/>
          <w:numId w:val="0"/>
        </w:numPr>
        <w:rPr>
          <w:lang w:eastAsia="en-GB"/>
        </w:rPr>
      </w:pPr>
    </w:p>
    <w:p w14:paraId="293036BA" w14:textId="7C510F1C" w:rsidR="00A76EFB" w:rsidRDefault="00A76EFB" w:rsidP="00A76EFB">
      <w:pPr>
        <w:pStyle w:val="JSPPara"/>
        <w:numPr>
          <w:ilvl w:val="0"/>
          <w:numId w:val="0"/>
        </w:numPr>
        <w:rPr>
          <w:lang w:eastAsia="en-GB"/>
        </w:rPr>
      </w:pPr>
    </w:p>
    <w:p w14:paraId="4CBDA4C6" w14:textId="1A615079" w:rsidR="00476DE8" w:rsidRDefault="00476DE8" w:rsidP="00A76EFB">
      <w:pPr>
        <w:pStyle w:val="JSPPara"/>
        <w:numPr>
          <w:ilvl w:val="0"/>
          <w:numId w:val="0"/>
        </w:numPr>
        <w:rPr>
          <w:lang w:eastAsia="en-GB"/>
        </w:rPr>
      </w:pPr>
    </w:p>
    <w:p w14:paraId="2258F672" w14:textId="4D4E875F" w:rsidR="00476DE8" w:rsidRDefault="00476DE8" w:rsidP="00A76EFB">
      <w:pPr>
        <w:pStyle w:val="JSPPara"/>
        <w:numPr>
          <w:ilvl w:val="0"/>
          <w:numId w:val="0"/>
        </w:numPr>
        <w:rPr>
          <w:lang w:eastAsia="en-GB"/>
        </w:rPr>
      </w:pPr>
    </w:p>
    <w:p w14:paraId="58AC367B" w14:textId="1F304701" w:rsidR="00476DE8" w:rsidRDefault="00476DE8" w:rsidP="00A76EFB">
      <w:pPr>
        <w:pStyle w:val="JSPPara"/>
        <w:numPr>
          <w:ilvl w:val="0"/>
          <w:numId w:val="0"/>
        </w:numPr>
        <w:rPr>
          <w:lang w:eastAsia="en-GB"/>
        </w:rPr>
      </w:pPr>
    </w:p>
    <w:p w14:paraId="1A20BADF" w14:textId="24A98C5D" w:rsidR="00476DE8" w:rsidRDefault="00476DE8" w:rsidP="00A76EFB">
      <w:pPr>
        <w:pStyle w:val="JSPPara"/>
        <w:numPr>
          <w:ilvl w:val="0"/>
          <w:numId w:val="0"/>
        </w:numPr>
        <w:rPr>
          <w:lang w:eastAsia="en-GB"/>
        </w:rPr>
      </w:pPr>
    </w:p>
    <w:p w14:paraId="177AA507" w14:textId="7CDD48F6" w:rsidR="00476DE8" w:rsidRDefault="00476DE8" w:rsidP="00A76EFB">
      <w:pPr>
        <w:pStyle w:val="JSPPara"/>
        <w:numPr>
          <w:ilvl w:val="0"/>
          <w:numId w:val="0"/>
        </w:numPr>
        <w:rPr>
          <w:lang w:eastAsia="en-GB"/>
        </w:rPr>
      </w:pPr>
    </w:p>
    <w:p w14:paraId="5044FB61" w14:textId="51AE525F" w:rsidR="00476DE8" w:rsidRDefault="00476DE8" w:rsidP="00A76EFB">
      <w:pPr>
        <w:pStyle w:val="JSPPara"/>
        <w:numPr>
          <w:ilvl w:val="0"/>
          <w:numId w:val="0"/>
        </w:numPr>
        <w:rPr>
          <w:lang w:eastAsia="en-GB"/>
        </w:rPr>
      </w:pPr>
    </w:p>
    <w:p w14:paraId="279AD689" w14:textId="19936C43" w:rsidR="00476DE8" w:rsidRDefault="00476DE8" w:rsidP="00A76EFB">
      <w:pPr>
        <w:pStyle w:val="JSPPara"/>
        <w:numPr>
          <w:ilvl w:val="0"/>
          <w:numId w:val="0"/>
        </w:numPr>
        <w:rPr>
          <w:lang w:eastAsia="en-GB"/>
        </w:rPr>
      </w:pPr>
    </w:p>
    <w:p w14:paraId="47AD0401" w14:textId="3691FA54" w:rsidR="00476DE8" w:rsidRDefault="00476DE8" w:rsidP="00A76EFB">
      <w:pPr>
        <w:pStyle w:val="JSPPara"/>
        <w:numPr>
          <w:ilvl w:val="0"/>
          <w:numId w:val="0"/>
        </w:numPr>
        <w:rPr>
          <w:lang w:eastAsia="en-GB"/>
        </w:rPr>
      </w:pPr>
    </w:p>
    <w:p w14:paraId="193D322C" w14:textId="33067382" w:rsidR="00476DE8" w:rsidRDefault="00476DE8" w:rsidP="00A76EFB">
      <w:pPr>
        <w:pStyle w:val="JSPPara"/>
        <w:numPr>
          <w:ilvl w:val="0"/>
          <w:numId w:val="0"/>
        </w:numPr>
        <w:rPr>
          <w:lang w:eastAsia="en-GB"/>
        </w:rPr>
      </w:pPr>
    </w:p>
    <w:p w14:paraId="198A0A4F" w14:textId="4D304888" w:rsidR="00476DE8" w:rsidRDefault="00476DE8" w:rsidP="00A76EFB">
      <w:pPr>
        <w:pStyle w:val="JSPPara"/>
        <w:numPr>
          <w:ilvl w:val="0"/>
          <w:numId w:val="0"/>
        </w:numPr>
        <w:rPr>
          <w:lang w:eastAsia="en-GB"/>
        </w:rPr>
      </w:pPr>
    </w:p>
    <w:p w14:paraId="4CA3FF0C" w14:textId="0ED18777" w:rsidR="00797260" w:rsidRDefault="00797260">
      <w:pPr>
        <w:suppressAutoHyphens w:val="0"/>
        <w:rPr>
          <w:rFonts w:ascii="Arial" w:hAnsi="Arial" w:cs="Arial"/>
          <w:sz w:val="24"/>
          <w:lang w:eastAsia="en-GB"/>
        </w:rPr>
      </w:pPr>
      <w:r>
        <w:rPr>
          <w:lang w:eastAsia="en-GB"/>
        </w:rPr>
        <w:br w:type="page"/>
      </w:r>
    </w:p>
    <w:p w14:paraId="471B9909" w14:textId="77777777" w:rsidR="001A720A" w:rsidRDefault="001A720A">
      <w:pPr>
        <w:suppressAutoHyphens w:val="0"/>
        <w:rPr>
          <w:rFonts w:ascii="Arial" w:hAnsi="Arial" w:cs="Arial"/>
          <w:sz w:val="24"/>
          <w:lang w:eastAsia="en-GB"/>
        </w:rPr>
        <w:sectPr w:rsidR="001A720A" w:rsidSect="00AE6F19">
          <w:headerReference w:type="default" r:id="rId18"/>
          <w:footerReference w:type="default" r:id="rId19"/>
          <w:footerReference w:type="first" r:id="rId20"/>
          <w:pgSz w:w="11900" w:h="16840"/>
          <w:pgMar w:top="851" w:right="1134" w:bottom="1134" w:left="1134" w:header="567" w:footer="567" w:gutter="0"/>
          <w:pgNumType w:start="1"/>
          <w:cols w:space="708"/>
          <w:titlePg/>
          <w:docGrid w:linePitch="360"/>
        </w:sectPr>
      </w:pPr>
    </w:p>
    <w:p w14:paraId="286A6699" w14:textId="26CA025C" w:rsidR="003C7709" w:rsidRPr="000A509F" w:rsidRDefault="00E45FEE" w:rsidP="781C3E12">
      <w:pPr>
        <w:ind w:left="5670"/>
        <w:rPr>
          <w:rFonts w:ascii="Arial" w:eastAsia="Calibri" w:hAnsi="Arial" w:cs="Arial"/>
          <w:b/>
          <w:bCs/>
          <w:sz w:val="22"/>
          <w:szCs w:val="22"/>
          <w:lang w:eastAsia="en-US"/>
        </w:rPr>
      </w:pPr>
      <w:r w:rsidRPr="000A509F">
        <w:rPr>
          <w:rFonts w:ascii="Arial" w:eastAsia="Calibri" w:hAnsi="Arial" w:cs="Arial"/>
          <w:b/>
          <w:bCs/>
          <w:sz w:val="22"/>
          <w:szCs w:val="22"/>
          <w:lang w:eastAsia="en-US"/>
        </w:rPr>
        <w:lastRenderedPageBreak/>
        <w:t>Annex A</w:t>
      </w:r>
      <w:r w:rsidR="00AF25A3" w:rsidRPr="000A509F">
        <w:rPr>
          <w:rFonts w:ascii="Arial" w:eastAsia="Calibri" w:hAnsi="Arial" w:cs="Arial"/>
          <w:b/>
          <w:bCs/>
          <w:sz w:val="22"/>
          <w:szCs w:val="22"/>
          <w:lang w:eastAsia="en-US"/>
        </w:rPr>
        <w:t xml:space="preserve"> to </w:t>
      </w:r>
      <w:r w:rsidR="00AF25A3">
        <w:rPr>
          <w:rFonts w:ascii="Arial" w:eastAsia="Calibri" w:hAnsi="Arial" w:cs="Arial"/>
          <w:b/>
          <w:sz w:val="22"/>
          <w:szCs w:val="22"/>
          <w:lang w:eastAsia="en-US"/>
        </w:rPr>
        <w:tab/>
      </w:r>
      <w:r w:rsidR="00AF25A3">
        <w:rPr>
          <w:rFonts w:ascii="Arial" w:eastAsia="Calibri" w:hAnsi="Arial" w:cs="Arial"/>
          <w:b/>
          <w:sz w:val="22"/>
          <w:szCs w:val="22"/>
          <w:lang w:eastAsia="en-US"/>
        </w:rPr>
        <w:tab/>
      </w:r>
      <w:r w:rsidR="00AF25A3">
        <w:rPr>
          <w:rFonts w:ascii="Arial" w:eastAsia="Calibri" w:hAnsi="Arial" w:cs="Arial"/>
          <w:b/>
          <w:sz w:val="22"/>
          <w:szCs w:val="22"/>
          <w:lang w:eastAsia="en-US"/>
        </w:rPr>
        <w:tab/>
      </w:r>
      <w:r w:rsidR="00AF25A3">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0A509F">
        <w:rPr>
          <w:rFonts w:ascii="Arial" w:eastAsia="Calibri" w:hAnsi="Arial" w:cs="Arial"/>
          <w:b/>
          <w:bCs/>
          <w:sz w:val="22"/>
          <w:szCs w:val="22"/>
          <w:lang w:eastAsia="en-US"/>
        </w:rPr>
        <w:t>DC</w:t>
      </w:r>
      <w:r w:rsidR="003D5D18">
        <w:rPr>
          <w:rFonts w:ascii="Arial" w:eastAsia="Calibri" w:hAnsi="Arial" w:cs="Arial"/>
          <w:b/>
          <w:bCs/>
          <w:sz w:val="22"/>
          <w:szCs w:val="22"/>
          <w:lang w:eastAsia="en-US"/>
        </w:rPr>
        <w:t>S</w:t>
      </w:r>
      <w:r w:rsidR="003C7709" w:rsidRPr="000A509F">
        <w:rPr>
          <w:rFonts w:ascii="Arial" w:eastAsia="Calibri" w:hAnsi="Arial" w:cs="Arial"/>
          <w:b/>
          <w:bCs/>
          <w:sz w:val="22"/>
          <w:szCs w:val="22"/>
          <w:lang w:eastAsia="en-US"/>
        </w:rPr>
        <w:t xml:space="preserve"> Accessibility Strategy</w:t>
      </w:r>
    </w:p>
    <w:p w14:paraId="0D93169F" w14:textId="5954D13D" w:rsidR="00B57350" w:rsidRPr="000A509F" w:rsidRDefault="00B57350" w:rsidP="781C3E12">
      <w:pPr>
        <w:suppressAutoHyphens w:val="0"/>
        <w:spacing w:line="276" w:lineRule="auto"/>
        <w:ind w:left="5670"/>
        <w:rPr>
          <w:rFonts w:ascii="Arial" w:eastAsia="Calibri" w:hAnsi="Arial" w:cs="Arial"/>
          <w:b/>
          <w:bCs/>
          <w:sz w:val="22"/>
          <w:szCs w:val="22"/>
          <w:lang w:eastAsia="en-US"/>
        </w:rPr>
      </w:pPr>
    </w:p>
    <w:p w14:paraId="00E13D3C" w14:textId="77777777" w:rsidR="00AF25A3" w:rsidRPr="003C7709" w:rsidRDefault="00AF25A3" w:rsidP="003C7709">
      <w:pPr>
        <w:suppressAutoHyphens w:val="0"/>
        <w:spacing w:line="276" w:lineRule="auto"/>
        <w:rPr>
          <w:rFonts w:ascii="Arial" w:eastAsia="Calibri" w:hAnsi="Arial" w:cs="Arial"/>
          <w:b/>
          <w:sz w:val="22"/>
          <w:szCs w:val="22"/>
          <w:lang w:eastAsia="en-US"/>
        </w:rPr>
      </w:pPr>
    </w:p>
    <w:p w14:paraId="293036BD" w14:textId="5E3E7DAB" w:rsidR="00A76EFB" w:rsidRPr="003E1874" w:rsidRDefault="781C3E12" w:rsidP="781C3E12">
      <w:pPr>
        <w:pStyle w:val="JSPChap"/>
        <w:rPr>
          <w:rFonts w:eastAsia="MS Gothic"/>
          <w:lang w:val="en-US"/>
        </w:rPr>
      </w:pPr>
      <w:bookmarkStart w:id="25" w:name="_Toc525220821"/>
      <w:bookmarkStart w:id="26" w:name="_Toc531245803"/>
      <w:r w:rsidRPr="781C3E12">
        <w:rPr>
          <w:rFonts w:eastAsia="MS Gothic"/>
          <w:lang w:val="en-US"/>
        </w:rPr>
        <w:t>Annex A - Accessibility Plan</w:t>
      </w:r>
      <w:bookmarkEnd w:id="25"/>
      <w:bookmarkEnd w:id="26"/>
    </w:p>
    <w:p w14:paraId="293036BE" w14:textId="0EB9EEFC" w:rsidR="00A76EFB" w:rsidRPr="003F4065" w:rsidRDefault="003F4065" w:rsidP="781C3E12">
      <w:pPr>
        <w:keepNext/>
        <w:keepLines/>
        <w:spacing w:before="480" w:after="120"/>
        <w:outlineLvl w:val="0"/>
        <w:rPr>
          <w:rFonts w:ascii="Arial" w:eastAsia="MS Gothic" w:hAnsi="Arial"/>
          <w:b/>
          <w:bCs/>
          <w:color w:val="365F91" w:themeColor="accent1" w:themeShade="BF"/>
          <w:sz w:val="44"/>
          <w:szCs w:val="44"/>
          <w:lang w:val="en-US" w:eastAsia="en-US"/>
        </w:rPr>
      </w:pPr>
      <w:r w:rsidRPr="003F4065">
        <w:rPr>
          <w:rFonts w:ascii="Arial" w:eastAsia="MS Gothic" w:hAnsi="Arial"/>
          <w:b/>
          <w:bCs/>
          <w:color w:val="365F91" w:themeColor="accent1" w:themeShade="BF"/>
          <w:sz w:val="44"/>
          <w:szCs w:val="44"/>
          <w:lang w:val="en-US" w:eastAsia="en-US"/>
        </w:rPr>
        <w:t>BRITISH FORCES SCHOOL NAPLES</w:t>
      </w:r>
    </w:p>
    <w:p w14:paraId="293036BF" w14:textId="6884A756" w:rsidR="00A76EFB" w:rsidRPr="003E1874" w:rsidRDefault="003F4065" w:rsidP="00A76EFB">
      <w:pPr>
        <w:keepNext/>
        <w:keepLines/>
        <w:spacing w:before="480" w:after="120"/>
        <w:jc w:val="center"/>
        <w:outlineLvl w:val="0"/>
        <w:rPr>
          <w:rFonts w:ascii="Arial" w:eastAsia="MS Gothic" w:hAnsi="Arial"/>
          <w:b/>
          <w:bCs/>
          <w:lang w:val="en-US" w:eastAsia="en-US"/>
        </w:rPr>
      </w:pPr>
      <w:r w:rsidRPr="003F4065">
        <w:rPr>
          <w:rFonts w:ascii="Arial" w:eastAsia="MS Gothic" w:hAnsi="Arial"/>
          <w:b/>
          <w:bCs/>
          <w:lang w:val="en-US" w:eastAsia="en-US"/>
        </w:rPr>
        <w:drawing>
          <wp:inline distT="0" distB="0" distL="0" distR="0" wp14:anchorId="6E55AA48" wp14:editId="44148B73">
            <wp:extent cx="4076700" cy="1428750"/>
            <wp:effectExtent l="0" t="0" r="0" b="0"/>
            <wp:docPr id="8" name="Picture 8" descr="C:\Users\wortleyl51\AppData\Local\Microsoft\Windows\INetCache\Content.MSO\B48DED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tleyl51\AppData\Local\Microsoft\Windows\INetCache\Content.MSO\B48DED5E.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1428750"/>
                    </a:xfrm>
                    <a:prstGeom prst="rect">
                      <a:avLst/>
                    </a:prstGeom>
                    <a:noFill/>
                    <a:ln>
                      <a:noFill/>
                    </a:ln>
                  </pic:spPr>
                </pic:pic>
              </a:graphicData>
            </a:graphic>
          </wp:inline>
        </w:drawing>
      </w:r>
    </w:p>
    <w:p w14:paraId="293036C0" w14:textId="77777777" w:rsidR="00A76EFB" w:rsidRPr="003E1874" w:rsidRDefault="00A76EFB" w:rsidP="00A76EFB">
      <w:pPr>
        <w:spacing w:after="120"/>
        <w:rPr>
          <w:rFonts w:ascii="Arial" w:eastAsia="MS Mincho" w:hAnsi="Arial"/>
          <w:b/>
          <w:lang w:val="en-US" w:eastAsia="en-US"/>
        </w:rPr>
      </w:pPr>
    </w:p>
    <w:p w14:paraId="293036C1" w14:textId="77777777" w:rsidR="00A76EFB" w:rsidRPr="003E1874" w:rsidRDefault="00A76EFB" w:rsidP="00A76EFB">
      <w:pPr>
        <w:spacing w:after="120"/>
        <w:rPr>
          <w:rFonts w:ascii="Arial" w:eastAsia="MS Mincho" w:hAnsi="Arial"/>
          <w:b/>
          <w:lang w:val="en-US" w:eastAsia="en-US"/>
        </w:rPr>
      </w:pPr>
    </w:p>
    <w:tbl>
      <w:tblPr>
        <w:tblW w:w="5000" w:type="pct"/>
        <w:tblBorders>
          <w:insideH w:val="single" w:sz="18" w:space="0" w:color="FFFFFF" w:themeColor="background1"/>
        </w:tblBorders>
        <w:tblCellMar>
          <w:top w:w="57" w:type="dxa"/>
          <w:bottom w:w="57" w:type="dxa"/>
        </w:tblCellMar>
        <w:tblLook w:val="04A0" w:firstRow="1" w:lastRow="0" w:firstColumn="1" w:lastColumn="0" w:noHBand="0" w:noVBand="1"/>
      </w:tblPr>
      <w:tblGrid>
        <w:gridCol w:w="2169"/>
        <w:gridCol w:w="3803"/>
        <w:gridCol w:w="3660"/>
      </w:tblGrid>
      <w:tr w:rsidR="00A76EFB" w:rsidRPr="003E1874" w14:paraId="293036C5" w14:textId="77777777" w:rsidTr="781C3E12">
        <w:tc>
          <w:tcPr>
            <w:tcW w:w="1126" w:type="pct"/>
            <w:shd w:val="clear" w:color="auto" w:fill="BFBFBF" w:themeFill="background1" w:themeFillShade="BF"/>
          </w:tcPr>
          <w:p w14:paraId="293036C2" w14:textId="77777777" w:rsidR="00A76EFB" w:rsidRPr="0024381D" w:rsidRDefault="781C3E12" w:rsidP="781C3E12">
            <w:pPr>
              <w:spacing w:before="120" w:after="120"/>
              <w:rPr>
                <w:rFonts w:ascii="Arial" w:eastAsia="MS Mincho" w:hAnsi="Arial"/>
                <w:b/>
                <w:bCs/>
                <w:lang w:val="en-US" w:eastAsia="en-US"/>
              </w:rPr>
            </w:pPr>
            <w:bookmarkStart w:id="27" w:name="_Toc357429510"/>
            <w:r w:rsidRPr="781C3E12">
              <w:rPr>
                <w:rFonts w:ascii="Arial" w:eastAsia="MS Mincho" w:hAnsi="Arial"/>
                <w:b/>
                <w:bCs/>
                <w:lang w:val="en-US" w:eastAsia="en-US"/>
              </w:rPr>
              <w:t>Approved by:</w:t>
            </w:r>
          </w:p>
        </w:tc>
        <w:tc>
          <w:tcPr>
            <w:tcW w:w="1974" w:type="pct"/>
            <w:shd w:val="clear" w:color="auto" w:fill="BFBFBF" w:themeFill="background1" w:themeFillShade="BF"/>
          </w:tcPr>
          <w:p w14:paraId="293036C3" w14:textId="6BD75B9E" w:rsidR="00A76EFB" w:rsidRPr="003E1874" w:rsidRDefault="003F4065" w:rsidP="781C3E12">
            <w:pPr>
              <w:spacing w:before="120" w:after="120"/>
              <w:rPr>
                <w:rFonts w:ascii="Arial" w:eastAsia="MS Mincho" w:hAnsi="Arial"/>
                <w:lang w:val="en-US" w:eastAsia="en-US"/>
              </w:rPr>
            </w:pPr>
            <w:r>
              <w:rPr>
                <w:rFonts w:ascii="Arial" w:eastAsia="MS Mincho" w:hAnsi="Arial"/>
                <w:lang w:val="en-US" w:eastAsia="en-US"/>
              </w:rPr>
              <w:t>Leanne Wortley</w:t>
            </w:r>
          </w:p>
        </w:tc>
        <w:tc>
          <w:tcPr>
            <w:tcW w:w="1900" w:type="pct"/>
            <w:shd w:val="clear" w:color="auto" w:fill="BFBFBF" w:themeFill="background1" w:themeFillShade="BF"/>
          </w:tcPr>
          <w:p w14:paraId="293036C4" w14:textId="5123ED8B" w:rsidR="00A76EFB" w:rsidRPr="003E1874" w:rsidRDefault="781C3E12" w:rsidP="781C3E12">
            <w:pPr>
              <w:spacing w:before="120" w:after="120"/>
              <w:rPr>
                <w:rFonts w:ascii="Arial" w:eastAsia="MS Mincho" w:hAnsi="Arial"/>
                <w:lang w:val="en-US" w:eastAsia="en-US"/>
              </w:rPr>
            </w:pPr>
            <w:r w:rsidRPr="781C3E12">
              <w:rPr>
                <w:rFonts w:ascii="Arial" w:eastAsia="MS Mincho" w:hAnsi="Arial"/>
                <w:b/>
                <w:bCs/>
                <w:lang w:val="en-US" w:eastAsia="en-US"/>
              </w:rPr>
              <w:t>Date:</w:t>
            </w:r>
            <w:r w:rsidRPr="781C3E12">
              <w:rPr>
                <w:rFonts w:ascii="Arial" w:eastAsia="MS Mincho" w:hAnsi="Arial"/>
                <w:lang w:val="en-US" w:eastAsia="en-US"/>
              </w:rPr>
              <w:t xml:space="preserve">  </w:t>
            </w:r>
            <w:r w:rsidR="003F4065">
              <w:rPr>
                <w:rFonts w:ascii="Arial" w:eastAsia="MS Mincho" w:hAnsi="Arial"/>
                <w:lang w:val="en-US" w:eastAsia="en-US"/>
              </w:rPr>
              <w:t>October 2019</w:t>
            </w:r>
          </w:p>
        </w:tc>
      </w:tr>
      <w:tr w:rsidR="00A76EFB" w:rsidRPr="003E1874" w14:paraId="293036C8" w14:textId="77777777" w:rsidTr="781C3E12">
        <w:tc>
          <w:tcPr>
            <w:tcW w:w="1126" w:type="pct"/>
            <w:shd w:val="clear" w:color="auto" w:fill="BFBFBF" w:themeFill="background1" w:themeFillShade="BF"/>
          </w:tcPr>
          <w:p w14:paraId="293036C6" w14:textId="77777777" w:rsidR="00A76EFB" w:rsidRPr="0024381D" w:rsidRDefault="781C3E12" w:rsidP="781C3E12">
            <w:pPr>
              <w:spacing w:before="120" w:after="120"/>
              <w:rPr>
                <w:rFonts w:ascii="Arial" w:eastAsia="MS Mincho" w:hAnsi="Arial"/>
                <w:b/>
                <w:bCs/>
                <w:lang w:val="en-US" w:eastAsia="en-US"/>
              </w:rPr>
            </w:pPr>
            <w:r w:rsidRPr="781C3E12">
              <w:rPr>
                <w:rFonts w:ascii="Arial" w:eastAsia="MS Mincho" w:hAnsi="Arial"/>
                <w:b/>
                <w:bCs/>
                <w:lang w:val="en-US" w:eastAsia="en-US"/>
              </w:rPr>
              <w:t>Last reviewed on:</w:t>
            </w:r>
          </w:p>
        </w:tc>
        <w:tc>
          <w:tcPr>
            <w:tcW w:w="3874" w:type="pct"/>
            <w:gridSpan w:val="2"/>
            <w:shd w:val="clear" w:color="auto" w:fill="BFBFBF" w:themeFill="background1" w:themeFillShade="BF"/>
          </w:tcPr>
          <w:p w14:paraId="293036C7" w14:textId="246EC076" w:rsidR="00A76EFB" w:rsidRPr="003E1874" w:rsidRDefault="003F4065" w:rsidP="781C3E12">
            <w:pPr>
              <w:spacing w:before="120" w:after="120"/>
              <w:rPr>
                <w:rFonts w:ascii="Arial" w:eastAsia="MS Mincho" w:hAnsi="Arial"/>
                <w:lang w:val="en-US" w:eastAsia="en-US"/>
              </w:rPr>
            </w:pPr>
            <w:r>
              <w:rPr>
                <w:rFonts w:ascii="Arial" w:eastAsia="MS Mincho" w:hAnsi="Arial"/>
                <w:lang w:val="en-US" w:eastAsia="en-US"/>
              </w:rPr>
              <w:t>October 2024</w:t>
            </w:r>
          </w:p>
        </w:tc>
      </w:tr>
      <w:tr w:rsidR="00A76EFB" w:rsidRPr="003E1874" w14:paraId="293036CB" w14:textId="77777777" w:rsidTr="781C3E12">
        <w:tc>
          <w:tcPr>
            <w:tcW w:w="1126" w:type="pct"/>
            <w:shd w:val="clear" w:color="auto" w:fill="BFBFBF" w:themeFill="background1" w:themeFillShade="BF"/>
          </w:tcPr>
          <w:p w14:paraId="293036C9" w14:textId="77777777" w:rsidR="00A76EFB" w:rsidRPr="0024381D" w:rsidRDefault="781C3E12" w:rsidP="781C3E12">
            <w:pPr>
              <w:spacing w:before="120" w:after="120"/>
              <w:rPr>
                <w:rFonts w:ascii="Arial" w:eastAsia="MS Mincho" w:hAnsi="Arial"/>
                <w:b/>
                <w:bCs/>
                <w:lang w:val="en-US" w:eastAsia="en-US"/>
              </w:rPr>
            </w:pPr>
            <w:r w:rsidRPr="781C3E12">
              <w:rPr>
                <w:rFonts w:ascii="Arial" w:eastAsia="MS Mincho" w:hAnsi="Arial"/>
                <w:b/>
                <w:bCs/>
                <w:lang w:val="en-US" w:eastAsia="en-US"/>
              </w:rPr>
              <w:t>Next review due by:</w:t>
            </w:r>
          </w:p>
        </w:tc>
        <w:tc>
          <w:tcPr>
            <w:tcW w:w="3874" w:type="pct"/>
            <w:gridSpan w:val="2"/>
            <w:shd w:val="clear" w:color="auto" w:fill="BFBFBF" w:themeFill="background1" w:themeFillShade="BF"/>
          </w:tcPr>
          <w:p w14:paraId="293036CA" w14:textId="0C95D076" w:rsidR="00A76EFB" w:rsidRPr="003E1874" w:rsidRDefault="003F4065" w:rsidP="781C3E12">
            <w:pPr>
              <w:spacing w:before="120" w:after="120"/>
              <w:rPr>
                <w:rFonts w:ascii="Arial" w:eastAsia="MS Mincho" w:hAnsi="Arial"/>
                <w:lang w:val="en-US" w:eastAsia="en-US"/>
              </w:rPr>
            </w:pPr>
            <w:r>
              <w:rPr>
                <w:rFonts w:ascii="Arial" w:eastAsia="MS Mincho" w:hAnsi="Arial"/>
                <w:lang w:val="en-US" w:eastAsia="en-US"/>
              </w:rPr>
              <w:t>October 2025</w:t>
            </w:r>
          </w:p>
        </w:tc>
      </w:tr>
    </w:tbl>
    <w:p w14:paraId="293036CC" w14:textId="77777777" w:rsidR="00A76EFB" w:rsidRPr="003E1874" w:rsidRDefault="00A76EFB" w:rsidP="00A76EFB">
      <w:pPr>
        <w:spacing w:before="120" w:after="120"/>
        <w:rPr>
          <w:rFonts w:ascii="Arial" w:eastAsia="MS Mincho" w:hAnsi="Arial"/>
          <w:lang w:val="en-US" w:eastAsia="en-US"/>
        </w:rPr>
      </w:pPr>
    </w:p>
    <w:p w14:paraId="293036CD" w14:textId="77777777" w:rsidR="00A76EFB" w:rsidRPr="003E1874" w:rsidRDefault="00A76EFB" w:rsidP="00A76EFB">
      <w:pPr>
        <w:spacing w:before="120" w:after="120"/>
        <w:rPr>
          <w:rFonts w:ascii="Arial" w:eastAsia="MS Mincho" w:hAnsi="Arial"/>
          <w:b/>
          <w:lang w:val="en-US" w:eastAsia="en-US"/>
        </w:rPr>
      </w:pPr>
    </w:p>
    <w:p w14:paraId="293036CE" w14:textId="77777777" w:rsidR="00A76EFB" w:rsidRPr="003E1874" w:rsidRDefault="00A76EFB" w:rsidP="00A76EFB">
      <w:pPr>
        <w:spacing w:before="120" w:after="120"/>
        <w:rPr>
          <w:rFonts w:ascii="Arial" w:eastAsia="MS Mincho" w:hAnsi="Arial"/>
          <w:b/>
          <w:lang w:val="en-US" w:eastAsia="en-US"/>
        </w:rPr>
      </w:pPr>
    </w:p>
    <w:p w14:paraId="293036CF" w14:textId="77777777" w:rsidR="00A76EFB" w:rsidRPr="003E1874" w:rsidRDefault="00A76EFB" w:rsidP="000A509F">
      <w:pPr>
        <w:spacing w:before="120" w:after="120"/>
        <w:jc w:val="center"/>
        <w:rPr>
          <w:rFonts w:ascii="Arial" w:eastAsia="MS Mincho" w:hAnsi="Arial"/>
          <w:b/>
          <w:lang w:val="en-US" w:eastAsia="en-US"/>
        </w:rPr>
      </w:pPr>
    </w:p>
    <w:p w14:paraId="293036D0" w14:textId="6A6B017A" w:rsidR="00A76EFB" w:rsidRDefault="00A76EFB" w:rsidP="00A76EFB">
      <w:pPr>
        <w:spacing w:before="120" w:after="120"/>
        <w:rPr>
          <w:rFonts w:ascii="Arial" w:eastAsia="MS Mincho" w:hAnsi="Arial"/>
          <w:b/>
          <w:lang w:val="en-US" w:eastAsia="en-US"/>
        </w:rPr>
      </w:pPr>
    </w:p>
    <w:p w14:paraId="26249185" w14:textId="63EF59E1" w:rsidR="003F4065" w:rsidRDefault="003F4065" w:rsidP="00A76EFB">
      <w:pPr>
        <w:spacing w:before="120" w:after="120"/>
        <w:rPr>
          <w:rFonts w:ascii="Arial" w:eastAsia="MS Mincho" w:hAnsi="Arial"/>
          <w:b/>
          <w:lang w:val="en-US" w:eastAsia="en-US"/>
        </w:rPr>
      </w:pPr>
    </w:p>
    <w:p w14:paraId="70580046" w14:textId="7B0F8113" w:rsidR="003F4065" w:rsidRDefault="003F4065" w:rsidP="00A76EFB">
      <w:pPr>
        <w:spacing w:before="120" w:after="120"/>
        <w:rPr>
          <w:rFonts w:ascii="Arial" w:eastAsia="MS Mincho" w:hAnsi="Arial"/>
          <w:b/>
          <w:lang w:val="en-US" w:eastAsia="en-US"/>
        </w:rPr>
      </w:pPr>
    </w:p>
    <w:p w14:paraId="1CD7BBA7" w14:textId="77777777" w:rsidR="003F4065" w:rsidRPr="003E1874" w:rsidRDefault="003F4065" w:rsidP="00A76EFB">
      <w:pPr>
        <w:spacing w:before="120" w:after="120"/>
        <w:rPr>
          <w:rFonts w:ascii="Arial" w:eastAsia="MS Mincho" w:hAnsi="Arial"/>
          <w:b/>
          <w:lang w:val="en-US" w:eastAsia="en-US"/>
        </w:rPr>
      </w:pPr>
    </w:p>
    <w:p w14:paraId="293036D1" w14:textId="77777777" w:rsidR="00A76EFB" w:rsidRPr="003E1874" w:rsidRDefault="00A76EFB" w:rsidP="00A76EFB">
      <w:pPr>
        <w:spacing w:before="120" w:after="120"/>
        <w:rPr>
          <w:rFonts w:ascii="Arial" w:eastAsia="MS Mincho" w:hAnsi="Arial"/>
          <w:b/>
          <w:lang w:val="en-US" w:eastAsia="en-US"/>
        </w:rPr>
      </w:pPr>
    </w:p>
    <w:p w14:paraId="293036D6" w14:textId="77777777" w:rsidR="00A76EFB" w:rsidRPr="003E1874" w:rsidRDefault="00A76EFB" w:rsidP="00A76EFB">
      <w:pPr>
        <w:spacing w:before="120" w:after="120"/>
        <w:rPr>
          <w:rFonts w:ascii="Arial" w:eastAsia="MS Mincho" w:hAnsi="Arial"/>
          <w:b/>
          <w:lang w:val="en-US" w:eastAsia="en-US"/>
        </w:rPr>
      </w:pPr>
    </w:p>
    <w:p w14:paraId="293036D7" w14:textId="77777777" w:rsidR="00A76EFB" w:rsidRPr="003D5D18" w:rsidRDefault="781C3E12" w:rsidP="781C3E12">
      <w:pPr>
        <w:pStyle w:val="JSPSect"/>
        <w:rPr>
          <w:rFonts w:eastAsia="MS Mincho"/>
          <w:color w:val="153E35"/>
          <w:lang w:val="en-US"/>
        </w:rPr>
      </w:pPr>
      <w:bookmarkStart w:id="28" w:name="_Toc525220822"/>
      <w:bookmarkStart w:id="29" w:name="_Toc531245804"/>
      <w:r w:rsidRPr="003D5D18">
        <w:rPr>
          <w:rFonts w:eastAsia="MS Mincho"/>
          <w:color w:val="153E35"/>
          <w:lang w:val="en-US"/>
        </w:rPr>
        <w:lastRenderedPageBreak/>
        <w:t>Contents</w:t>
      </w:r>
      <w:bookmarkEnd w:id="28"/>
      <w:bookmarkEnd w:id="29"/>
    </w:p>
    <w:p w14:paraId="380BFBC2" w14:textId="7096FF42" w:rsidR="00B24903" w:rsidRDefault="781C3E12" w:rsidP="00A76EFB">
      <w:pPr>
        <w:pStyle w:val="JSPPara"/>
        <w:numPr>
          <w:ilvl w:val="0"/>
          <w:numId w:val="25"/>
        </w:numPr>
      </w:pPr>
      <w:r>
        <w:t>Aims</w:t>
      </w:r>
    </w:p>
    <w:p w14:paraId="6BCB7365" w14:textId="746E571C" w:rsidR="00B24903" w:rsidRDefault="781C3E12" w:rsidP="00A76EFB">
      <w:pPr>
        <w:pStyle w:val="JSPPara"/>
        <w:numPr>
          <w:ilvl w:val="0"/>
          <w:numId w:val="25"/>
        </w:numPr>
      </w:pPr>
      <w:r>
        <w:t>Legislation and guidance</w:t>
      </w:r>
    </w:p>
    <w:p w14:paraId="4810CCED" w14:textId="6372351D" w:rsidR="00B24903" w:rsidRDefault="781C3E12" w:rsidP="00A76EFB">
      <w:pPr>
        <w:pStyle w:val="JSPPara"/>
        <w:numPr>
          <w:ilvl w:val="0"/>
          <w:numId w:val="25"/>
        </w:numPr>
      </w:pPr>
      <w:r>
        <w:t>Action plan</w:t>
      </w:r>
    </w:p>
    <w:p w14:paraId="2F6C8F8C" w14:textId="2137E414" w:rsidR="00B24903" w:rsidRDefault="781C3E12" w:rsidP="00A76EFB">
      <w:pPr>
        <w:pStyle w:val="JSPPara"/>
        <w:numPr>
          <w:ilvl w:val="0"/>
          <w:numId w:val="25"/>
        </w:numPr>
      </w:pPr>
      <w:r>
        <w:t>Monitoring arrangements</w:t>
      </w:r>
    </w:p>
    <w:p w14:paraId="78358D55" w14:textId="7733F2ED" w:rsidR="00B24903" w:rsidRDefault="781C3E12" w:rsidP="00A76EFB">
      <w:pPr>
        <w:pStyle w:val="JSPPara"/>
        <w:numPr>
          <w:ilvl w:val="0"/>
          <w:numId w:val="25"/>
        </w:numPr>
      </w:pPr>
      <w:r>
        <w:t>Links with other policies</w:t>
      </w:r>
    </w:p>
    <w:p w14:paraId="1EFB64DD" w14:textId="00C0339E" w:rsidR="00B24903" w:rsidRDefault="781C3E12" w:rsidP="00A76EFB">
      <w:pPr>
        <w:pStyle w:val="JSPPara"/>
        <w:numPr>
          <w:ilvl w:val="0"/>
          <w:numId w:val="25"/>
        </w:numPr>
      </w:pPr>
      <w:r>
        <w:t>Appendix 1: Accessibility audit</w:t>
      </w:r>
    </w:p>
    <w:p w14:paraId="293036DF" w14:textId="77777777" w:rsidR="00A76EFB" w:rsidRPr="003D5D18" w:rsidRDefault="781C3E12" w:rsidP="781C3E12">
      <w:pPr>
        <w:pStyle w:val="JSPSect"/>
        <w:rPr>
          <w:rFonts w:eastAsia="MS Gothic"/>
          <w:color w:val="153E35"/>
          <w:lang w:val="en-US"/>
        </w:rPr>
      </w:pPr>
      <w:bookmarkStart w:id="30" w:name="_Toc491429308"/>
      <w:bookmarkStart w:id="31" w:name="_Toc525220823"/>
      <w:bookmarkStart w:id="32" w:name="_Toc531245805"/>
      <w:bookmarkEnd w:id="27"/>
      <w:r w:rsidRPr="003D5D18">
        <w:rPr>
          <w:rFonts w:eastAsia="MS Gothic"/>
          <w:color w:val="153E35"/>
          <w:lang w:val="en-US"/>
        </w:rPr>
        <w:t>Aims</w:t>
      </w:r>
      <w:bookmarkEnd w:id="30"/>
      <w:bookmarkEnd w:id="31"/>
      <w:bookmarkEnd w:id="32"/>
    </w:p>
    <w:p w14:paraId="293036E0" w14:textId="1D89A182" w:rsidR="00A76EFB" w:rsidRPr="00CE2D6E" w:rsidRDefault="781C3E12" w:rsidP="781C3E12">
      <w:pPr>
        <w:spacing w:before="120" w:after="120"/>
        <w:rPr>
          <w:rFonts w:ascii="Arial" w:eastAsia="MS Mincho" w:hAnsi="Arial" w:cs="Arial"/>
          <w:color w:val="ED7D31"/>
          <w:sz w:val="24"/>
          <w:lang w:val="en-US" w:eastAsia="en-US"/>
        </w:rPr>
      </w:pPr>
      <w:r w:rsidRPr="781C3E12">
        <w:rPr>
          <w:rFonts w:ascii="Arial" w:eastAsia="MS Mincho" w:hAnsi="Arial" w:cs="Arial"/>
          <w:sz w:val="24"/>
          <w:lang w:val="en-US" w:eastAsia="en-US"/>
        </w:rPr>
        <w:t>Schools in Great Britain are required under the Equality Act 2010 to have an accessibility plan, and the MOD will mirror this requirement in overseas locations where it is reasonably practicable to do so.  MOD Schools are therefore required to have an appropriate accessibility plan, the purpose of which is to</w:t>
      </w:r>
      <w:r w:rsidRPr="781C3E12">
        <w:rPr>
          <w:rFonts w:ascii="Arial" w:eastAsia="MS Mincho" w:hAnsi="Arial" w:cs="Arial"/>
          <w:color w:val="ED7D31"/>
          <w:sz w:val="24"/>
          <w:lang w:val="en-US" w:eastAsia="en-US"/>
        </w:rPr>
        <w:t>:</w:t>
      </w:r>
    </w:p>
    <w:p w14:paraId="293036E1" w14:textId="7DE9CC78" w:rsidR="00A76EFB" w:rsidRPr="00CE2D6E" w:rsidRDefault="781C3E12" w:rsidP="781C3E12">
      <w:pPr>
        <w:numPr>
          <w:ilvl w:val="0"/>
          <w:numId w:val="20"/>
        </w:numPr>
        <w:shd w:val="clear" w:color="auto" w:fill="FFFFFF" w:themeFill="background1"/>
        <w:suppressAutoHyphens w:val="0"/>
        <w:spacing w:before="161" w:after="161"/>
        <w:rPr>
          <w:rFonts w:ascii="Arial" w:hAnsi="Arial" w:cs="Arial"/>
          <w:sz w:val="24"/>
          <w:lang w:val="en-US"/>
        </w:rPr>
      </w:pPr>
      <w:r w:rsidRPr="781C3E12">
        <w:rPr>
          <w:rFonts w:ascii="Arial" w:hAnsi="Arial" w:cs="Arial"/>
          <w:sz w:val="24"/>
          <w:lang w:val="en-US"/>
        </w:rPr>
        <w:t>Increase the extent to which disabled pupils can participate in the curriculum;</w:t>
      </w:r>
    </w:p>
    <w:p w14:paraId="293036E2" w14:textId="2D0C2F40" w:rsidR="00A76EFB" w:rsidRPr="00CE2D6E" w:rsidRDefault="781C3E12" w:rsidP="781C3E12">
      <w:pPr>
        <w:numPr>
          <w:ilvl w:val="0"/>
          <w:numId w:val="21"/>
        </w:numPr>
        <w:shd w:val="clear" w:color="auto" w:fill="FFFFFF" w:themeFill="background1"/>
        <w:suppressAutoHyphens w:val="0"/>
        <w:spacing w:before="161" w:after="161"/>
        <w:rPr>
          <w:rFonts w:ascii="Arial" w:hAnsi="Arial" w:cs="Arial"/>
          <w:sz w:val="24"/>
          <w:lang w:val="en-US"/>
        </w:rPr>
      </w:pPr>
      <w:r w:rsidRPr="781C3E12">
        <w:rPr>
          <w:rFonts w:ascii="Arial" w:hAnsi="Arial" w:cs="Arial"/>
          <w:sz w:val="24"/>
          <w:lang w:val="en-US"/>
        </w:rPr>
        <w:t>Improve the physical environment of the school to enable disabled pupils to take better advantage of education, benefits, facilities and services provided;</w:t>
      </w:r>
    </w:p>
    <w:p w14:paraId="293036E3" w14:textId="32CDA89D" w:rsidR="00A76EFB" w:rsidRPr="00CE2D6E" w:rsidRDefault="781C3E12" w:rsidP="781C3E12">
      <w:pPr>
        <w:numPr>
          <w:ilvl w:val="0"/>
          <w:numId w:val="21"/>
        </w:numPr>
        <w:shd w:val="clear" w:color="auto" w:fill="FFFFFF" w:themeFill="background1"/>
        <w:suppressAutoHyphens w:val="0"/>
        <w:spacing w:before="161" w:after="161"/>
        <w:rPr>
          <w:rFonts w:ascii="Arial" w:hAnsi="Arial" w:cs="Arial"/>
          <w:sz w:val="24"/>
          <w:lang w:val="en-US"/>
        </w:rPr>
      </w:pPr>
      <w:r w:rsidRPr="781C3E12">
        <w:rPr>
          <w:rFonts w:ascii="Arial" w:hAnsi="Arial" w:cs="Arial"/>
          <w:sz w:val="24"/>
          <w:lang w:val="en-US"/>
        </w:rPr>
        <w:t>Improve the availability of accessible information to disabled pupils.</w:t>
      </w:r>
    </w:p>
    <w:p w14:paraId="293036E4" w14:textId="77777777" w:rsidR="00A76EFB" w:rsidRPr="00CE2D6E"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Our school aims to treat all its pupils fairly and with respect. This involves providing access and opportunities for all pupils without discrimination of any kind.</w:t>
      </w:r>
    </w:p>
    <w:p w14:paraId="3D5F6941" w14:textId="722C5B9D" w:rsidR="003F4065" w:rsidRPr="003F4065" w:rsidRDefault="003F4065" w:rsidP="781C3E12">
      <w:pPr>
        <w:spacing w:before="120" w:after="120"/>
        <w:rPr>
          <w:rFonts w:ascii="Arial" w:eastAsia="MS Mincho" w:hAnsi="Arial"/>
          <w:iCs/>
          <w:sz w:val="24"/>
          <w:lang w:eastAsia="en-US"/>
        </w:rPr>
      </w:pPr>
      <w:r w:rsidRPr="003F4065">
        <w:rPr>
          <w:rFonts w:ascii="Arial" w:eastAsia="MS Mincho" w:hAnsi="Arial"/>
          <w:iCs/>
          <w:sz w:val="24"/>
          <w:lang w:eastAsia="en-US"/>
        </w:rPr>
        <w:t>British Forces School is committed to providing an environment that enables full curriculum access that values and includes all pupils, staff, parents and visitors regardless of their education, physical, sensory, social, spiritual, emotional and cultural needs.</w:t>
      </w:r>
    </w:p>
    <w:p w14:paraId="293036E6" w14:textId="2B3F7B06" w:rsidR="00A76EFB" w:rsidRPr="00CE2D6E"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The plan will be made available online on the school website, and paper copies are available upon request.</w:t>
      </w:r>
    </w:p>
    <w:p w14:paraId="293036E7" w14:textId="77777777" w:rsidR="00A76EFB" w:rsidRPr="00CE2D6E"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Our school is also committed to ensuring staff are trained in equality issues with reference to the Equality Act 2010, including understanding disability issues.</w:t>
      </w:r>
    </w:p>
    <w:p w14:paraId="293036E9" w14:textId="70540F87" w:rsidR="00A76EFB" w:rsidRPr="003F4065"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 xml:space="preserve">The school supports any available partnerships to develop and implement the </w:t>
      </w:r>
      <w:proofErr w:type="gramStart"/>
      <w:r w:rsidRPr="781C3E12">
        <w:rPr>
          <w:rFonts w:ascii="Arial" w:eastAsia="MS Mincho" w:hAnsi="Arial" w:cs="Arial"/>
          <w:sz w:val="24"/>
          <w:lang w:val="en-US" w:eastAsia="en-US"/>
        </w:rPr>
        <w:t>plan.</w:t>
      </w:r>
      <w:r w:rsidRPr="781C3E12">
        <w:rPr>
          <w:rFonts w:ascii="Arial" w:eastAsia="MS Mincho" w:hAnsi="Arial"/>
          <w:i/>
          <w:iCs/>
          <w:color w:val="F15F22"/>
          <w:sz w:val="24"/>
          <w:lang w:val="en-US" w:eastAsia="en-US"/>
        </w:rPr>
        <w:t>.</w:t>
      </w:r>
      <w:proofErr w:type="gramEnd"/>
    </w:p>
    <w:p w14:paraId="293036EA" w14:textId="77777777" w:rsidR="00A76EFB" w:rsidRPr="00CE2D6E"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Our school’s complaints procedure covers the accessibility plan. If you have any concerns relating to accessibility in school, this procedure sets out the process for raising these concerns.</w:t>
      </w:r>
    </w:p>
    <w:p w14:paraId="293036EB" w14:textId="7A9998F8" w:rsidR="00A76EFB" w:rsidRPr="00CE2D6E" w:rsidRDefault="781C3E12" w:rsidP="781C3E12">
      <w:pPr>
        <w:spacing w:before="120" w:after="120"/>
        <w:rPr>
          <w:rFonts w:ascii="Arial" w:eastAsia="MS Mincho" w:hAnsi="Arial"/>
          <w:i/>
          <w:iCs/>
          <w:color w:val="F15F22"/>
          <w:sz w:val="24"/>
          <w:lang w:val="en-US" w:eastAsia="en-US"/>
        </w:rPr>
      </w:pPr>
      <w:r w:rsidRPr="781C3E12">
        <w:rPr>
          <w:rFonts w:ascii="Arial" w:eastAsia="MS Mincho" w:hAnsi="Arial"/>
          <w:sz w:val="24"/>
          <w:lang w:val="en-US" w:eastAsia="en-US"/>
        </w:rPr>
        <w:t>We have included a range of stakeholders in the development of this accessibility plan, including</w:t>
      </w:r>
      <w:r w:rsidR="003F4065">
        <w:rPr>
          <w:rFonts w:ascii="Arial" w:eastAsia="MS Mincho" w:hAnsi="Arial"/>
          <w:i/>
          <w:iCs/>
          <w:color w:val="ED7D31"/>
          <w:sz w:val="24"/>
          <w:lang w:val="en-US" w:eastAsia="en-US"/>
        </w:rPr>
        <w:t xml:space="preserve"> </w:t>
      </w:r>
      <w:r w:rsidR="003F4065" w:rsidRPr="003F4065">
        <w:rPr>
          <w:rFonts w:ascii="Arial" w:eastAsia="MS Mincho" w:hAnsi="Arial"/>
          <w:iCs/>
          <w:sz w:val="24"/>
          <w:lang w:val="en-US" w:eastAsia="en-US"/>
        </w:rPr>
        <w:t>staff, pupils, SGC and parents.</w:t>
      </w:r>
    </w:p>
    <w:p w14:paraId="293036EC" w14:textId="77777777" w:rsidR="00A76EFB" w:rsidRPr="003D5D18" w:rsidRDefault="781C3E12" w:rsidP="781C3E12">
      <w:pPr>
        <w:pStyle w:val="JSPSect"/>
        <w:rPr>
          <w:rFonts w:eastAsia="MS Gothic"/>
          <w:color w:val="153E35"/>
          <w:lang w:val="en-US"/>
        </w:rPr>
      </w:pPr>
      <w:bookmarkStart w:id="33" w:name="_Toc491429309"/>
      <w:bookmarkStart w:id="34" w:name="_Toc525220824"/>
      <w:bookmarkStart w:id="35" w:name="_Toc531245806"/>
      <w:r w:rsidRPr="003D5D18">
        <w:rPr>
          <w:rFonts w:eastAsia="MS Gothic"/>
          <w:color w:val="153E35"/>
          <w:lang w:val="en-US"/>
        </w:rPr>
        <w:t>Legislation and guidance</w:t>
      </w:r>
      <w:bookmarkEnd w:id="33"/>
      <w:bookmarkEnd w:id="34"/>
      <w:bookmarkEnd w:id="35"/>
    </w:p>
    <w:p w14:paraId="293036ED" w14:textId="77777777" w:rsidR="00A76EFB" w:rsidRPr="00CE2D6E" w:rsidRDefault="00A76EFB" w:rsidP="781C3E12">
      <w:pPr>
        <w:spacing w:before="120"/>
        <w:rPr>
          <w:rFonts w:ascii="Arial" w:eastAsia="MS Mincho" w:hAnsi="Arial" w:cs="Arial"/>
          <w:sz w:val="24"/>
          <w:lang w:val="en-US" w:eastAsia="en-US"/>
        </w:rPr>
      </w:pPr>
      <w:r w:rsidRPr="781C3E12">
        <w:rPr>
          <w:rFonts w:ascii="Arial" w:eastAsia="MS Mincho" w:hAnsi="Arial" w:cs="Arial"/>
          <w:sz w:val="24"/>
          <w:shd w:val="clear" w:color="auto" w:fill="FFFFFF"/>
          <w:lang w:val="en-US" w:eastAsia="en-US"/>
        </w:rPr>
        <w:t xml:space="preserve">This document meets the requirements of </w:t>
      </w:r>
      <w:hyperlink r:id="rId22" w:history="1">
        <w:r w:rsidRPr="781C3E12">
          <w:rPr>
            <w:rFonts w:ascii="Arial" w:eastAsia="MS Mincho" w:hAnsi="Arial" w:cs="Arial"/>
            <w:color w:val="0092CF"/>
            <w:sz w:val="24"/>
            <w:u w:val="single"/>
            <w:shd w:val="clear" w:color="auto" w:fill="FFFFFF"/>
            <w:lang w:val="en-US" w:eastAsia="en-US"/>
          </w:rPr>
          <w:t>schedule 10 of the Equality Act 2010</w:t>
        </w:r>
      </w:hyperlink>
      <w:r w:rsidRPr="781C3E12">
        <w:rPr>
          <w:rFonts w:ascii="Arial" w:eastAsia="MS Mincho" w:hAnsi="Arial" w:cs="Arial"/>
          <w:sz w:val="24"/>
          <w:shd w:val="clear" w:color="auto" w:fill="FFFFFF"/>
          <w:lang w:val="en-US" w:eastAsia="en-US"/>
        </w:rPr>
        <w:t xml:space="preserve"> and the Department for Education (DfE) </w:t>
      </w:r>
      <w:hyperlink r:id="rId23" w:history="1">
        <w:r w:rsidRPr="781C3E12">
          <w:rPr>
            <w:rFonts w:ascii="Arial" w:eastAsia="MS Mincho" w:hAnsi="Arial" w:cs="Arial"/>
            <w:color w:val="0092CF"/>
            <w:sz w:val="24"/>
            <w:u w:val="single"/>
            <w:shd w:val="clear" w:color="auto" w:fill="FFFFFF"/>
            <w:lang w:val="en-US" w:eastAsia="en-US"/>
          </w:rPr>
          <w:t>guidance for schools on the Equality Act 2010</w:t>
        </w:r>
      </w:hyperlink>
      <w:r w:rsidRPr="781C3E12">
        <w:rPr>
          <w:rFonts w:ascii="Arial" w:eastAsia="MS Mincho" w:hAnsi="Arial" w:cs="Arial"/>
          <w:sz w:val="24"/>
          <w:shd w:val="clear" w:color="auto" w:fill="FFFFFF"/>
          <w:lang w:val="en-US" w:eastAsia="en-US"/>
        </w:rPr>
        <w:t>.</w:t>
      </w:r>
    </w:p>
    <w:p w14:paraId="5D8E5250" w14:textId="243430D2" w:rsidR="001B6448" w:rsidRPr="00CE2D6E" w:rsidRDefault="00A76EFB" w:rsidP="781C3E12">
      <w:pPr>
        <w:spacing w:before="120"/>
        <w:rPr>
          <w:rFonts w:ascii="Arial" w:eastAsia="MS Mincho" w:hAnsi="Arial" w:cs="Arial"/>
          <w:sz w:val="24"/>
          <w:lang w:val="en-US" w:eastAsia="en-US"/>
        </w:rPr>
      </w:pPr>
      <w:r w:rsidRPr="781C3E12">
        <w:rPr>
          <w:rFonts w:ascii="Arial" w:eastAsia="MS Mincho" w:hAnsi="Arial" w:cs="Arial"/>
          <w:sz w:val="24"/>
          <w:shd w:val="clear" w:color="auto" w:fill="FFFFFF"/>
          <w:lang w:val="en-US" w:eastAsia="en-US"/>
        </w:rPr>
        <w:t xml:space="preserve">The Equality Act 2010 defines an individual as disabled if he or she has a physical or mental impairment that has a ‘substantial’ and ‘long-term’ adverse effect on his or her ability to undertake normal day to day activities. </w:t>
      </w:r>
    </w:p>
    <w:p w14:paraId="293036EF" w14:textId="37CBE5C0" w:rsidR="00A76EFB" w:rsidRPr="00CE2D6E" w:rsidRDefault="00A76EFB" w:rsidP="781C3E12">
      <w:pPr>
        <w:spacing w:before="120"/>
        <w:rPr>
          <w:rFonts w:ascii="Arial" w:eastAsia="MS Mincho" w:hAnsi="Arial" w:cs="Arial"/>
          <w:sz w:val="22"/>
          <w:szCs w:val="22"/>
          <w:lang w:val="en-US" w:eastAsia="en-US"/>
        </w:rPr>
      </w:pPr>
      <w:r w:rsidRPr="781C3E12">
        <w:rPr>
          <w:rFonts w:ascii="Arial" w:eastAsia="MS Mincho" w:hAnsi="Arial" w:cs="Arial"/>
          <w:sz w:val="24"/>
          <w:shd w:val="clear" w:color="auto" w:fill="FFFFFF"/>
          <w:lang w:val="en-US" w:eastAsia="en-US"/>
        </w:rPr>
        <w:t xml:space="preserve">Under the </w:t>
      </w:r>
      <w:hyperlink r:id="rId24" w:history="1">
        <w:r w:rsidRPr="781C3E12">
          <w:rPr>
            <w:rFonts w:ascii="Arial" w:eastAsia="MS Mincho" w:hAnsi="Arial" w:cs="Arial"/>
            <w:color w:val="0092CF"/>
            <w:sz w:val="24"/>
            <w:u w:val="single"/>
            <w:shd w:val="clear" w:color="auto" w:fill="FFFFFF"/>
            <w:lang w:val="en-US" w:eastAsia="en-US"/>
          </w:rPr>
          <w:t>Special Educational Needs and Disability (SEND) Code of Practice</w:t>
        </w:r>
      </w:hyperlink>
      <w:r w:rsidRPr="781C3E12">
        <w:rPr>
          <w:rFonts w:ascii="Arial" w:eastAsia="MS Mincho" w:hAnsi="Arial" w:cs="Arial"/>
          <w:sz w:val="24"/>
          <w:shd w:val="clear" w:color="auto" w:fill="FFFFFF"/>
          <w:lang w:val="en-US" w:eastAsia="en-US"/>
        </w:rPr>
        <w:t xml:space="preserve">, ‘long-term’ is defined as ‘a year or more’ and ‘substantial’ is defined as ‘more than minor or trivial’. </w:t>
      </w:r>
      <w:r w:rsidRPr="781C3E12">
        <w:rPr>
          <w:rFonts w:ascii="Arial" w:eastAsia="MS Mincho" w:hAnsi="Arial" w:cs="Arial"/>
          <w:sz w:val="24"/>
          <w:shd w:val="clear" w:color="auto" w:fill="FFFFFF"/>
          <w:lang w:val="en-US" w:eastAsia="en-US"/>
        </w:rPr>
        <w:lastRenderedPageBreak/>
        <w:t>The definition includes sensory impairments such as those affecting sight or hearing, and long-term health conditions such as asthma, diabetes, epilepsy and cancer.</w:t>
      </w:r>
    </w:p>
    <w:p w14:paraId="293036F0" w14:textId="77777777" w:rsidR="00A76EFB" w:rsidRPr="00CE2D6E" w:rsidRDefault="00A76EFB" w:rsidP="781C3E12">
      <w:pPr>
        <w:spacing w:before="120"/>
        <w:rPr>
          <w:rFonts w:ascii="Arial" w:eastAsia="MS Mincho" w:hAnsi="Arial" w:cs="Arial"/>
          <w:sz w:val="24"/>
          <w:lang w:val="en-US" w:eastAsia="en-US"/>
        </w:rPr>
      </w:pPr>
      <w:r w:rsidRPr="781C3E12">
        <w:rPr>
          <w:rFonts w:ascii="Arial" w:eastAsia="MS Mincho" w:hAnsi="Arial" w:cs="Arial"/>
          <w:sz w:val="24"/>
          <w:shd w:val="clear" w:color="auto" w:fill="FFFFFF"/>
          <w:lang w:val="en-US" w:eastAsia="en-US"/>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293036F2" w14:textId="77777777" w:rsidR="00A76EFB" w:rsidRPr="00CE2D6E" w:rsidRDefault="00A76EFB" w:rsidP="00A76EFB">
      <w:pPr>
        <w:spacing w:before="120" w:after="120"/>
        <w:rPr>
          <w:rFonts w:ascii="Arial" w:eastAsia="MS Mincho" w:hAnsi="Arial"/>
          <w:i/>
          <w:color w:val="F15F22"/>
          <w:sz w:val="24"/>
          <w:lang w:val="en-US" w:eastAsia="en-US"/>
        </w:rPr>
      </w:pPr>
    </w:p>
    <w:p w14:paraId="293036F3" w14:textId="77777777" w:rsidR="00A76EFB" w:rsidRPr="003E1874" w:rsidRDefault="00A76EFB" w:rsidP="00A76EFB">
      <w:pPr>
        <w:keepNext/>
        <w:keepLines/>
        <w:spacing w:before="480" w:after="120"/>
        <w:outlineLvl w:val="0"/>
        <w:rPr>
          <w:rFonts w:ascii="Arial" w:eastAsia="MS Gothic" w:hAnsi="Arial"/>
          <w:b/>
          <w:bCs/>
          <w:szCs w:val="32"/>
          <w:lang w:val="en-US" w:eastAsia="en-US"/>
        </w:rPr>
        <w:sectPr w:rsidR="00A76EFB" w:rsidRPr="003E1874" w:rsidSect="006F61C0">
          <w:pgSz w:w="11900" w:h="16840"/>
          <w:pgMar w:top="851" w:right="1134" w:bottom="1134" w:left="1134" w:header="567" w:footer="567" w:gutter="0"/>
          <w:pgNumType w:start="1"/>
          <w:cols w:space="708"/>
          <w:titlePg/>
          <w:docGrid w:linePitch="360"/>
        </w:sectPr>
      </w:pPr>
    </w:p>
    <w:p w14:paraId="293036F4" w14:textId="77777777" w:rsidR="00A76EFB" w:rsidRPr="003D5D18" w:rsidRDefault="781C3E12" w:rsidP="781C3E12">
      <w:pPr>
        <w:pStyle w:val="JSPSect"/>
        <w:rPr>
          <w:rFonts w:eastAsia="MS Gothic"/>
          <w:color w:val="153E35"/>
          <w:lang w:val="en-US"/>
        </w:rPr>
      </w:pPr>
      <w:bookmarkStart w:id="36" w:name="_Toc491429310"/>
      <w:bookmarkStart w:id="37" w:name="_Toc525220825"/>
      <w:bookmarkStart w:id="38" w:name="_Toc531245807"/>
      <w:r w:rsidRPr="003D5D18">
        <w:rPr>
          <w:rFonts w:eastAsia="MS Gothic"/>
          <w:color w:val="153E35"/>
          <w:lang w:val="en-US"/>
        </w:rPr>
        <w:lastRenderedPageBreak/>
        <w:t>Action plan</w:t>
      </w:r>
      <w:bookmarkEnd w:id="36"/>
      <w:bookmarkEnd w:id="37"/>
      <w:bookmarkEnd w:id="38"/>
    </w:p>
    <w:p w14:paraId="293036F5" w14:textId="77777777" w:rsidR="00A76EFB" w:rsidRPr="00CE2D6E"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 xml:space="preserve">This action plan sets out the aims of our accessibility plan in accordance with the Equality Act 2010. </w:t>
      </w:r>
    </w:p>
    <w:p w14:paraId="293036F7" w14:textId="77777777" w:rsidR="00A76EFB" w:rsidRPr="003E1874" w:rsidRDefault="00A76EFB" w:rsidP="00A76EFB">
      <w:pPr>
        <w:spacing w:before="120" w:after="120"/>
        <w:rPr>
          <w:rFonts w:ascii="Arial" w:eastAsia="MS Mincho" w:hAnsi="Arial"/>
          <w:sz w:val="22"/>
          <w:szCs w:val="22"/>
          <w:lang w:val="en-US" w:eastAsia="en-US"/>
        </w:rPr>
      </w:pPr>
    </w:p>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77"/>
        <w:gridCol w:w="3248"/>
        <w:gridCol w:w="2399"/>
        <w:gridCol w:w="2403"/>
        <w:gridCol w:w="1850"/>
        <w:gridCol w:w="1274"/>
        <w:gridCol w:w="2259"/>
      </w:tblGrid>
      <w:tr w:rsidR="00A76EFB" w:rsidRPr="003E1874" w14:paraId="29303702" w14:textId="77777777" w:rsidTr="00DF175D">
        <w:trPr>
          <w:trHeight w:val="27"/>
        </w:trPr>
        <w:tc>
          <w:tcPr>
            <w:tcW w:w="1985" w:type="dxa"/>
            <w:shd w:val="clear" w:color="auto" w:fill="BFBFBF" w:themeFill="background1" w:themeFillShade="BF"/>
          </w:tcPr>
          <w:p w14:paraId="293036F8"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Aim</w:t>
            </w:r>
          </w:p>
        </w:tc>
        <w:tc>
          <w:tcPr>
            <w:tcW w:w="3260" w:type="dxa"/>
            <w:shd w:val="clear" w:color="auto" w:fill="BFBFBF" w:themeFill="background1" w:themeFillShade="BF"/>
          </w:tcPr>
          <w:p w14:paraId="293036F9"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Current good practice</w:t>
            </w:r>
          </w:p>
          <w:p w14:paraId="293036FA" w14:textId="77777777" w:rsidR="00A76EFB" w:rsidRPr="0024381D" w:rsidRDefault="781C3E12" w:rsidP="781C3E12">
            <w:pPr>
              <w:spacing w:before="120" w:after="120"/>
              <w:jc w:val="center"/>
              <w:rPr>
                <w:rFonts w:ascii="Arial" w:eastAsia="MS Mincho" w:hAnsi="Arial" w:cs="Arial"/>
                <w:i/>
                <w:iCs/>
                <w:sz w:val="20"/>
                <w:szCs w:val="20"/>
                <w:lang w:val="en-US" w:eastAsia="en-US"/>
              </w:rPr>
            </w:pPr>
            <w:r w:rsidRPr="781C3E12">
              <w:rPr>
                <w:rFonts w:ascii="Arial" w:eastAsia="MS Mincho" w:hAnsi="Arial" w:cs="Arial"/>
                <w:i/>
                <w:iCs/>
                <w:sz w:val="20"/>
                <w:szCs w:val="20"/>
                <w:lang w:val="en-US" w:eastAsia="en-US"/>
              </w:rPr>
              <w:t>Include established practice and practice under development</w:t>
            </w:r>
          </w:p>
          <w:p w14:paraId="293036FB" w14:textId="77777777" w:rsidR="00A76EFB" w:rsidRPr="003E1874" w:rsidRDefault="00A76EFB" w:rsidP="001B60D3">
            <w:pPr>
              <w:spacing w:before="120" w:after="120"/>
              <w:jc w:val="center"/>
              <w:rPr>
                <w:rFonts w:ascii="Arial" w:eastAsia="MS Mincho" w:hAnsi="Arial"/>
                <w:b/>
                <w:sz w:val="20"/>
                <w:szCs w:val="20"/>
                <w:lang w:val="en-US" w:eastAsia="en-US"/>
              </w:rPr>
            </w:pPr>
          </w:p>
        </w:tc>
        <w:tc>
          <w:tcPr>
            <w:tcW w:w="2410" w:type="dxa"/>
            <w:shd w:val="clear" w:color="auto" w:fill="BFBFBF" w:themeFill="background1" w:themeFillShade="BF"/>
          </w:tcPr>
          <w:p w14:paraId="293036FC"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Objectives</w:t>
            </w:r>
          </w:p>
          <w:p w14:paraId="293036FD" w14:textId="77777777" w:rsidR="00A76EFB" w:rsidRPr="003E1874" w:rsidRDefault="781C3E12" w:rsidP="781C3E12">
            <w:pPr>
              <w:spacing w:before="120" w:after="120"/>
              <w:jc w:val="center"/>
              <w:rPr>
                <w:rFonts w:ascii="Arial" w:eastAsia="MS Mincho" w:hAnsi="Arial"/>
                <w:sz w:val="20"/>
                <w:szCs w:val="20"/>
                <w:lang w:val="en-US" w:eastAsia="en-US"/>
              </w:rPr>
            </w:pPr>
            <w:r w:rsidRPr="781C3E12">
              <w:rPr>
                <w:rFonts w:ascii="Arial" w:eastAsia="MS Mincho" w:hAnsi="Arial" w:cs="Arial"/>
                <w:i/>
                <w:iCs/>
                <w:sz w:val="20"/>
                <w:szCs w:val="20"/>
                <w:lang w:val="en-US" w:eastAsia="en-US"/>
              </w:rPr>
              <w:t>State short, medium and long-term objectives</w:t>
            </w:r>
          </w:p>
        </w:tc>
        <w:tc>
          <w:tcPr>
            <w:tcW w:w="2405" w:type="dxa"/>
            <w:shd w:val="clear" w:color="auto" w:fill="BFBFBF" w:themeFill="background1" w:themeFillShade="BF"/>
          </w:tcPr>
          <w:p w14:paraId="293036FE"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Actions to be taken</w:t>
            </w:r>
          </w:p>
        </w:tc>
        <w:tc>
          <w:tcPr>
            <w:tcW w:w="1584" w:type="dxa"/>
            <w:shd w:val="clear" w:color="auto" w:fill="BFBFBF" w:themeFill="background1" w:themeFillShade="BF"/>
          </w:tcPr>
          <w:p w14:paraId="293036FF"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Person responsible</w:t>
            </w:r>
          </w:p>
        </w:tc>
        <w:tc>
          <w:tcPr>
            <w:tcW w:w="1276" w:type="dxa"/>
            <w:shd w:val="clear" w:color="auto" w:fill="BFBFBF" w:themeFill="background1" w:themeFillShade="BF"/>
          </w:tcPr>
          <w:p w14:paraId="29303700"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Date to complete actions by</w:t>
            </w:r>
          </w:p>
        </w:tc>
        <w:tc>
          <w:tcPr>
            <w:tcW w:w="2268" w:type="dxa"/>
            <w:shd w:val="clear" w:color="auto" w:fill="BFBFBF" w:themeFill="background1" w:themeFillShade="BF"/>
          </w:tcPr>
          <w:p w14:paraId="29303701" w14:textId="77777777" w:rsidR="00A76EFB" w:rsidRPr="0024381D" w:rsidRDefault="781C3E12" w:rsidP="781C3E12">
            <w:pPr>
              <w:spacing w:before="120" w:after="120"/>
              <w:jc w:val="center"/>
              <w:rPr>
                <w:rFonts w:ascii="Arial" w:eastAsia="MS Mincho" w:hAnsi="Arial"/>
                <w:b/>
                <w:bCs/>
                <w:sz w:val="20"/>
                <w:szCs w:val="20"/>
                <w:lang w:val="en-US" w:eastAsia="en-US"/>
              </w:rPr>
            </w:pPr>
            <w:r w:rsidRPr="781C3E12">
              <w:rPr>
                <w:rFonts w:ascii="Arial" w:eastAsia="MS Mincho" w:hAnsi="Arial"/>
                <w:b/>
                <w:bCs/>
                <w:sz w:val="20"/>
                <w:szCs w:val="20"/>
                <w:lang w:val="en-US" w:eastAsia="en-US"/>
              </w:rPr>
              <w:t>Success criteria</w:t>
            </w:r>
          </w:p>
        </w:tc>
      </w:tr>
      <w:tr w:rsidR="003F4065" w:rsidRPr="003E1874" w14:paraId="29303710" w14:textId="77777777" w:rsidTr="00DF175D">
        <w:tc>
          <w:tcPr>
            <w:tcW w:w="1985" w:type="dxa"/>
            <w:shd w:val="clear" w:color="auto" w:fill="auto"/>
          </w:tcPr>
          <w:p w14:paraId="29303703" w14:textId="77777777" w:rsidR="003F4065" w:rsidRPr="003E1874" w:rsidRDefault="003F4065" w:rsidP="003F4065">
            <w:pPr>
              <w:spacing w:before="120" w:after="120"/>
              <w:rPr>
                <w:rFonts w:ascii="Arial" w:eastAsia="MS Mincho" w:hAnsi="Arial" w:cs="Arial"/>
                <w:sz w:val="20"/>
                <w:szCs w:val="20"/>
                <w:lang w:val="en-US" w:eastAsia="en-US"/>
              </w:rPr>
            </w:pPr>
            <w:r w:rsidRPr="781C3E12">
              <w:rPr>
                <w:rFonts w:ascii="Arial" w:eastAsia="MS Mincho" w:hAnsi="Arial" w:cs="Arial"/>
                <w:sz w:val="20"/>
                <w:szCs w:val="20"/>
                <w:lang w:val="en-US" w:eastAsia="en-US"/>
              </w:rPr>
              <w:t>Increase access to the curriculum for pupils with a disability</w:t>
            </w:r>
          </w:p>
        </w:tc>
        <w:tc>
          <w:tcPr>
            <w:tcW w:w="3260" w:type="dxa"/>
          </w:tcPr>
          <w:p w14:paraId="29303705" w14:textId="3CE16B88"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 xml:space="preserve">Our school offers a differentiated curriculum for all pupils and teaching is adapted to meet the needs of </w:t>
            </w:r>
            <w:proofErr w:type="spellStart"/>
            <w:r w:rsidRPr="003F4065">
              <w:rPr>
                <w:rFonts w:ascii="Arial" w:eastAsia="MS Mincho" w:hAnsi="Arial"/>
                <w:iCs/>
                <w:sz w:val="20"/>
                <w:szCs w:val="20"/>
                <w:lang w:val="en-US" w:eastAsia="en-US"/>
              </w:rPr>
              <w:t>indivduals</w:t>
            </w:r>
            <w:proofErr w:type="spellEnd"/>
            <w:r w:rsidRPr="003F4065">
              <w:rPr>
                <w:rFonts w:ascii="Arial" w:eastAsia="MS Mincho" w:hAnsi="Arial"/>
                <w:iCs/>
                <w:sz w:val="20"/>
                <w:szCs w:val="20"/>
                <w:lang w:val="en-US" w:eastAsia="en-US"/>
              </w:rPr>
              <w:t>.</w:t>
            </w:r>
          </w:p>
          <w:p w14:paraId="29303706" w14:textId="77777777"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We use resources tailored to the needs of pupils who require support to access the curriculum.</w:t>
            </w:r>
          </w:p>
          <w:p w14:paraId="29303707" w14:textId="77777777"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Curriculum resources include examples of people with disabilities.</w:t>
            </w:r>
          </w:p>
          <w:p w14:paraId="29303708" w14:textId="77777777"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Curriculum progress is tracked for all pupils, including those with a disability.</w:t>
            </w:r>
          </w:p>
          <w:p w14:paraId="29303709" w14:textId="77777777"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 xml:space="preserve">Targets are set effectively and are appropriate for pupils with additional needs. </w:t>
            </w:r>
          </w:p>
          <w:p w14:paraId="195ABDFD" w14:textId="77777777" w:rsid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The curriculum is reviewed to ensure it meets the needs of all pupils.</w:t>
            </w:r>
          </w:p>
          <w:p w14:paraId="0F6753BB" w14:textId="77777777"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Careful deployment of learning support assistants.</w:t>
            </w:r>
          </w:p>
          <w:p w14:paraId="0A03F132" w14:textId="77777777" w:rsidR="003F4065" w:rsidRPr="003F4065" w:rsidRDefault="003F4065" w:rsidP="003F4065">
            <w:pPr>
              <w:spacing w:before="120" w:after="120"/>
              <w:rPr>
                <w:rFonts w:ascii="Arial" w:eastAsia="MS Mincho" w:hAnsi="Arial"/>
                <w:iCs/>
                <w:sz w:val="20"/>
                <w:szCs w:val="20"/>
                <w:lang w:val="en-US" w:eastAsia="en-US"/>
              </w:rPr>
            </w:pPr>
          </w:p>
          <w:p w14:paraId="5448D0D9" w14:textId="77777777" w:rsidR="003F4065" w:rsidRPr="003F4065" w:rsidRDefault="003F4065" w:rsidP="003F4065">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Access to ICT equipment to support learning.</w:t>
            </w:r>
          </w:p>
          <w:p w14:paraId="0880EBD4" w14:textId="77777777" w:rsidR="003F4065" w:rsidRPr="003F4065" w:rsidRDefault="003F4065" w:rsidP="003F4065">
            <w:pPr>
              <w:spacing w:before="120" w:after="120"/>
              <w:rPr>
                <w:rFonts w:ascii="Arial" w:eastAsia="MS Mincho" w:hAnsi="Arial"/>
                <w:iCs/>
                <w:sz w:val="20"/>
                <w:szCs w:val="20"/>
                <w:lang w:val="en-US" w:eastAsia="en-US"/>
              </w:rPr>
            </w:pPr>
            <w:proofErr w:type="spellStart"/>
            <w:r w:rsidRPr="003F4065">
              <w:rPr>
                <w:rFonts w:ascii="Arial" w:eastAsia="MS Mincho" w:hAnsi="Arial"/>
                <w:iCs/>
                <w:sz w:val="20"/>
                <w:szCs w:val="20"/>
                <w:lang w:val="en-US" w:eastAsia="en-US"/>
              </w:rPr>
              <w:t>Dyselxia</w:t>
            </w:r>
            <w:proofErr w:type="spellEnd"/>
            <w:r w:rsidRPr="003F4065">
              <w:rPr>
                <w:rFonts w:ascii="Arial" w:eastAsia="MS Mincho" w:hAnsi="Arial"/>
                <w:iCs/>
                <w:sz w:val="20"/>
                <w:szCs w:val="20"/>
                <w:lang w:val="en-US" w:eastAsia="en-US"/>
              </w:rPr>
              <w:t xml:space="preserve"> friendly strategies such </w:t>
            </w:r>
            <w:proofErr w:type="spellStart"/>
            <w:proofErr w:type="gramStart"/>
            <w:r w:rsidRPr="003F4065">
              <w:rPr>
                <w:rFonts w:ascii="Arial" w:eastAsia="MS Mincho" w:hAnsi="Arial"/>
                <w:iCs/>
                <w:sz w:val="20"/>
                <w:szCs w:val="20"/>
                <w:lang w:val="en-US" w:eastAsia="en-US"/>
              </w:rPr>
              <w:t>as:Coloured</w:t>
            </w:r>
            <w:proofErr w:type="spellEnd"/>
            <w:proofErr w:type="gramEnd"/>
            <w:r w:rsidRPr="003F4065">
              <w:rPr>
                <w:rFonts w:ascii="Arial" w:eastAsia="MS Mincho" w:hAnsi="Arial"/>
                <w:iCs/>
                <w:sz w:val="20"/>
                <w:szCs w:val="20"/>
                <w:lang w:val="en-US" w:eastAsia="en-US"/>
              </w:rPr>
              <w:t xml:space="preserve"> overlays, line guides, tracking guides.</w:t>
            </w:r>
          </w:p>
          <w:p w14:paraId="2930370A" w14:textId="54E3D312" w:rsidR="003F4065" w:rsidRPr="0024381D" w:rsidRDefault="003F4065" w:rsidP="003F4065">
            <w:pPr>
              <w:spacing w:before="120" w:after="120"/>
              <w:rPr>
                <w:rFonts w:ascii="Arial" w:eastAsia="MS Mincho" w:hAnsi="Arial"/>
                <w:i/>
                <w:iCs/>
                <w:color w:val="F15F22"/>
                <w:sz w:val="20"/>
                <w:szCs w:val="20"/>
                <w:lang w:val="en-US" w:eastAsia="en-US"/>
              </w:rPr>
            </w:pPr>
            <w:r w:rsidRPr="003F4065">
              <w:rPr>
                <w:rFonts w:ascii="Arial" w:eastAsia="MS Mincho" w:hAnsi="Arial"/>
                <w:iCs/>
                <w:sz w:val="20"/>
                <w:szCs w:val="20"/>
                <w:lang w:val="en-US" w:eastAsia="en-US"/>
              </w:rPr>
              <w:t>Consideration about whether special arrangements need to be put in place for Key Stage tests in line with Standards and Testing Agency (STA) guidance</w:t>
            </w:r>
          </w:p>
        </w:tc>
        <w:tc>
          <w:tcPr>
            <w:tcW w:w="2410" w:type="dxa"/>
            <w:shd w:val="clear" w:color="auto" w:fill="auto"/>
          </w:tcPr>
          <w:p w14:paraId="03E8992F" w14:textId="77777777" w:rsidR="003F4065" w:rsidRDefault="003F4065" w:rsidP="003F4065">
            <w:pPr>
              <w:spacing w:before="120" w:after="120"/>
              <w:rPr>
                <w:rFonts w:ascii="Arial" w:eastAsia="MS Mincho" w:hAnsi="Arial" w:cs="Arial"/>
                <w:sz w:val="20"/>
                <w:szCs w:val="20"/>
                <w:lang w:eastAsia="en-US"/>
              </w:rPr>
            </w:pPr>
            <w:r w:rsidRPr="00EF0D28">
              <w:rPr>
                <w:rFonts w:ascii="Arial" w:eastAsia="MS Mincho" w:hAnsi="Arial" w:cs="Arial"/>
                <w:sz w:val="20"/>
                <w:szCs w:val="20"/>
                <w:lang w:val="en-US" w:eastAsia="en-US" w:bidi="en-GB"/>
              </w:rPr>
              <w:lastRenderedPageBreak/>
              <w:t>Maintain inclusive quality first wave teaching</w:t>
            </w:r>
            <w:r>
              <w:rPr>
                <w:rFonts w:ascii="Arial" w:eastAsia="MS Mincho" w:hAnsi="Arial" w:cs="Arial"/>
                <w:sz w:val="20"/>
                <w:szCs w:val="20"/>
                <w:lang w:val="en-US" w:eastAsia="en-US" w:bidi="en-GB"/>
              </w:rPr>
              <w:t>.</w:t>
            </w:r>
            <w:r w:rsidRPr="00CF0441">
              <w:rPr>
                <w:rFonts w:ascii="Arial" w:eastAsia="MS Mincho" w:hAnsi="Arial" w:cs="Arial"/>
                <w:sz w:val="20"/>
                <w:szCs w:val="20"/>
                <w:lang w:eastAsia="en-US"/>
              </w:rPr>
              <w:t xml:space="preserve"> </w:t>
            </w:r>
          </w:p>
          <w:p w14:paraId="0D494026" w14:textId="77777777" w:rsidR="003F4065" w:rsidRDefault="003F4065" w:rsidP="003F4065">
            <w:pPr>
              <w:spacing w:before="120" w:after="120"/>
              <w:rPr>
                <w:rFonts w:ascii="Arial" w:eastAsia="MS Mincho" w:hAnsi="Arial" w:cs="Arial"/>
                <w:sz w:val="20"/>
                <w:szCs w:val="20"/>
                <w:lang w:eastAsia="en-US" w:bidi="en-GB"/>
              </w:rPr>
            </w:pPr>
          </w:p>
          <w:p w14:paraId="4E2E9B64" w14:textId="77777777" w:rsidR="003F4065" w:rsidRDefault="003F4065" w:rsidP="003F4065">
            <w:pPr>
              <w:spacing w:before="120" w:after="120"/>
              <w:rPr>
                <w:rFonts w:ascii="Arial" w:eastAsia="MS Mincho" w:hAnsi="Arial" w:cs="Arial"/>
                <w:sz w:val="20"/>
                <w:szCs w:val="20"/>
                <w:lang w:eastAsia="en-US" w:bidi="en-GB"/>
              </w:rPr>
            </w:pPr>
          </w:p>
          <w:p w14:paraId="6D0C1DE6" w14:textId="77777777" w:rsidR="003F4065" w:rsidRPr="00CF0441" w:rsidRDefault="003F4065" w:rsidP="003F4065">
            <w:pPr>
              <w:spacing w:before="120" w:after="120"/>
              <w:rPr>
                <w:rFonts w:ascii="Arial" w:eastAsia="MS Mincho" w:hAnsi="Arial" w:cs="Arial"/>
                <w:sz w:val="20"/>
                <w:szCs w:val="20"/>
                <w:lang w:eastAsia="en-US" w:bidi="en-GB"/>
              </w:rPr>
            </w:pPr>
            <w:r w:rsidRPr="00CF0441">
              <w:rPr>
                <w:rFonts w:ascii="Arial" w:eastAsia="MS Mincho" w:hAnsi="Arial" w:cs="Arial"/>
                <w:sz w:val="20"/>
                <w:szCs w:val="20"/>
                <w:lang w:eastAsia="en-US" w:bidi="en-GB"/>
              </w:rPr>
              <w:t xml:space="preserve">Continue to train staff to enable them to meet the needs of children with a range of SEND. </w:t>
            </w:r>
          </w:p>
          <w:p w14:paraId="04E3E0D7" w14:textId="77777777" w:rsidR="003F4065" w:rsidRDefault="003F4065" w:rsidP="003F4065">
            <w:pPr>
              <w:spacing w:before="120" w:after="120"/>
              <w:rPr>
                <w:rFonts w:ascii="Arial" w:eastAsia="MS Mincho" w:hAnsi="Arial" w:cs="Arial"/>
                <w:sz w:val="20"/>
                <w:szCs w:val="20"/>
                <w:lang w:eastAsia="en-US" w:bidi="en-GB"/>
              </w:rPr>
            </w:pPr>
          </w:p>
          <w:p w14:paraId="35355B51" w14:textId="77777777" w:rsidR="003F4065" w:rsidRDefault="003F4065" w:rsidP="003F4065">
            <w:pPr>
              <w:spacing w:before="120" w:after="120"/>
              <w:rPr>
                <w:rFonts w:ascii="Arial" w:eastAsia="MS Mincho" w:hAnsi="Arial" w:cs="Arial"/>
                <w:sz w:val="20"/>
                <w:szCs w:val="20"/>
                <w:lang w:eastAsia="en-US" w:bidi="en-GB"/>
              </w:rPr>
            </w:pPr>
          </w:p>
          <w:p w14:paraId="5AFD09A4" w14:textId="77777777" w:rsidR="003F4065" w:rsidRDefault="003F4065" w:rsidP="003F4065">
            <w:pPr>
              <w:spacing w:before="120" w:after="120"/>
              <w:rPr>
                <w:rFonts w:ascii="Arial" w:eastAsia="MS Mincho" w:hAnsi="Arial" w:cs="Arial"/>
                <w:sz w:val="20"/>
                <w:szCs w:val="20"/>
                <w:lang w:eastAsia="en-US" w:bidi="en-GB"/>
              </w:rPr>
            </w:pPr>
            <w:r>
              <w:rPr>
                <w:rFonts w:ascii="Arial" w:eastAsia="MS Mincho" w:hAnsi="Arial" w:cs="Arial"/>
                <w:sz w:val="20"/>
                <w:szCs w:val="20"/>
                <w:lang w:eastAsia="en-US" w:bidi="en-GB"/>
              </w:rPr>
              <w:t>P</w:t>
            </w:r>
            <w:r w:rsidRPr="00CF0441">
              <w:rPr>
                <w:rFonts w:ascii="Arial" w:eastAsia="MS Mincho" w:hAnsi="Arial" w:cs="Arial"/>
                <w:sz w:val="20"/>
                <w:szCs w:val="20"/>
                <w:lang w:eastAsia="en-US" w:bidi="en-GB"/>
              </w:rPr>
              <w:t>rovide specialist equipment to promote participation in learning by all pupils.</w:t>
            </w:r>
          </w:p>
          <w:p w14:paraId="3867C2E7" w14:textId="77777777" w:rsidR="003F4065" w:rsidRDefault="003F4065" w:rsidP="003F4065">
            <w:pPr>
              <w:spacing w:before="120" w:after="120"/>
              <w:rPr>
                <w:rFonts w:ascii="Arial" w:eastAsia="MS Mincho" w:hAnsi="Arial" w:cs="Arial"/>
                <w:sz w:val="20"/>
                <w:szCs w:val="20"/>
                <w:lang w:eastAsia="en-US" w:bidi="en-GB"/>
              </w:rPr>
            </w:pPr>
          </w:p>
          <w:p w14:paraId="7FACE816" w14:textId="77777777" w:rsidR="003F4065" w:rsidRDefault="003F4065" w:rsidP="003F4065">
            <w:pPr>
              <w:spacing w:before="120" w:after="120"/>
              <w:rPr>
                <w:rFonts w:ascii="Arial" w:eastAsia="MS Mincho" w:hAnsi="Arial" w:cs="Arial"/>
                <w:sz w:val="20"/>
                <w:szCs w:val="20"/>
                <w:lang w:eastAsia="en-US" w:bidi="en-GB"/>
              </w:rPr>
            </w:pPr>
          </w:p>
          <w:p w14:paraId="2750A1D5" w14:textId="77777777" w:rsidR="003F4065" w:rsidRDefault="003F4065" w:rsidP="003F4065">
            <w:pPr>
              <w:spacing w:before="120" w:after="120"/>
              <w:rPr>
                <w:rFonts w:ascii="Arial" w:eastAsia="MS Mincho" w:hAnsi="Arial" w:cs="Arial"/>
                <w:sz w:val="20"/>
                <w:szCs w:val="20"/>
                <w:lang w:eastAsia="en-US" w:bidi="en-GB"/>
              </w:rPr>
            </w:pPr>
          </w:p>
          <w:p w14:paraId="5B5D3C5F" w14:textId="77777777" w:rsidR="003F4065" w:rsidRDefault="003F4065" w:rsidP="003F4065">
            <w:pPr>
              <w:spacing w:before="120" w:after="120"/>
              <w:rPr>
                <w:rFonts w:ascii="Arial" w:eastAsia="MS Mincho" w:hAnsi="Arial" w:cs="Arial"/>
                <w:sz w:val="20"/>
                <w:szCs w:val="20"/>
                <w:lang w:eastAsia="en-US" w:bidi="en-GB"/>
              </w:rPr>
            </w:pPr>
          </w:p>
          <w:p w14:paraId="22E1FA1B" w14:textId="77777777" w:rsidR="003F4065" w:rsidRDefault="003F4065" w:rsidP="003F4065">
            <w:pPr>
              <w:spacing w:before="120" w:after="120"/>
              <w:rPr>
                <w:rFonts w:ascii="Arial" w:eastAsia="MS Mincho" w:hAnsi="Arial" w:cs="Arial"/>
                <w:sz w:val="20"/>
                <w:szCs w:val="20"/>
                <w:lang w:eastAsia="en-US" w:bidi="en-GB"/>
              </w:rPr>
            </w:pPr>
            <w:r>
              <w:rPr>
                <w:rFonts w:ascii="Arial" w:eastAsia="MS Mincho" w:hAnsi="Arial" w:cs="Arial"/>
                <w:sz w:val="20"/>
                <w:szCs w:val="20"/>
                <w:lang w:eastAsia="en-US" w:bidi="en-GB"/>
              </w:rPr>
              <w:lastRenderedPageBreak/>
              <w:t xml:space="preserve">Ensure effective interventions are in place to meet the needs of all pupils. </w:t>
            </w:r>
          </w:p>
          <w:p w14:paraId="52449F5F" w14:textId="77777777" w:rsidR="003F4065" w:rsidRDefault="003F4065" w:rsidP="003F4065">
            <w:pPr>
              <w:spacing w:before="120" w:after="120"/>
              <w:rPr>
                <w:rFonts w:ascii="Arial" w:eastAsia="MS Mincho" w:hAnsi="Arial" w:cs="Arial"/>
                <w:sz w:val="20"/>
                <w:szCs w:val="20"/>
                <w:lang w:val="en-US" w:eastAsia="en-US" w:bidi="en-GB"/>
              </w:rPr>
            </w:pPr>
          </w:p>
          <w:p w14:paraId="2DA2D6E1" w14:textId="77777777" w:rsidR="003F4065" w:rsidRDefault="003F4065" w:rsidP="003F4065">
            <w:pPr>
              <w:spacing w:before="120" w:after="120"/>
              <w:rPr>
                <w:rFonts w:ascii="Arial" w:eastAsia="MS Mincho" w:hAnsi="Arial" w:cs="Arial"/>
                <w:sz w:val="20"/>
                <w:szCs w:val="20"/>
                <w:lang w:val="en-US" w:eastAsia="en-US" w:bidi="en-GB"/>
              </w:rPr>
            </w:pPr>
          </w:p>
          <w:p w14:paraId="5B1A47A2" w14:textId="77777777" w:rsidR="003F4065" w:rsidRDefault="003F4065" w:rsidP="003F4065">
            <w:pPr>
              <w:spacing w:before="120" w:after="120"/>
              <w:rPr>
                <w:rFonts w:ascii="Arial" w:eastAsia="MS Mincho" w:hAnsi="Arial" w:cs="Arial"/>
                <w:sz w:val="20"/>
                <w:szCs w:val="20"/>
                <w:lang w:val="en-US" w:eastAsia="en-US" w:bidi="en-GB"/>
              </w:rPr>
            </w:pPr>
          </w:p>
          <w:p w14:paraId="1A3B0026" w14:textId="77777777" w:rsidR="003F4065" w:rsidRDefault="003F4065" w:rsidP="003F4065">
            <w:pPr>
              <w:spacing w:before="120" w:after="120"/>
              <w:rPr>
                <w:rFonts w:ascii="Arial" w:eastAsia="MS Mincho" w:hAnsi="Arial" w:cs="Arial"/>
                <w:sz w:val="20"/>
                <w:szCs w:val="20"/>
                <w:lang w:val="en-US" w:eastAsia="en-US" w:bidi="en-GB"/>
              </w:rPr>
            </w:pPr>
          </w:p>
          <w:p w14:paraId="648173AA" w14:textId="77777777" w:rsidR="003F4065" w:rsidRDefault="003F4065" w:rsidP="003F4065">
            <w:pPr>
              <w:spacing w:before="120" w:after="120"/>
              <w:rPr>
                <w:rFonts w:ascii="Arial" w:eastAsia="MS Mincho" w:hAnsi="Arial" w:cs="Arial"/>
                <w:sz w:val="20"/>
                <w:szCs w:val="20"/>
                <w:lang w:val="en-US" w:eastAsia="en-US" w:bidi="en-GB"/>
              </w:rPr>
            </w:pPr>
            <w:r w:rsidRPr="00CF0441">
              <w:rPr>
                <w:rFonts w:ascii="Arial" w:eastAsia="MS Mincho" w:hAnsi="Arial" w:cs="Arial"/>
                <w:sz w:val="20"/>
                <w:szCs w:val="20"/>
                <w:lang w:val="en-US" w:eastAsia="en-US" w:bidi="en-GB"/>
              </w:rPr>
              <w:t xml:space="preserve">Classrooms are </w:t>
            </w:r>
            <w:proofErr w:type="spellStart"/>
            <w:r w:rsidRPr="00CF0441">
              <w:rPr>
                <w:rFonts w:ascii="Arial" w:eastAsia="MS Mincho" w:hAnsi="Arial" w:cs="Arial"/>
                <w:sz w:val="20"/>
                <w:szCs w:val="20"/>
                <w:lang w:val="en-US" w:eastAsia="en-US" w:bidi="en-GB"/>
              </w:rPr>
              <w:t>organised</w:t>
            </w:r>
            <w:proofErr w:type="spellEnd"/>
            <w:r w:rsidRPr="00CF0441">
              <w:rPr>
                <w:rFonts w:ascii="Arial" w:eastAsia="MS Mincho" w:hAnsi="Arial" w:cs="Arial"/>
                <w:sz w:val="20"/>
                <w:szCs w:val="20"/>
                <w:lang w:val="en-US" w:eastAsia="en-US" w:bidi="en-GB"/>
              </w:rPr>
              <w:t xml:space="preserve"> to promote the participation and independence of all pupils</w:t>
            </w:r>
            <w:r>
              <w:rPr>
                <w:rFonts w:ascii="Arial" w:eastAsia="MS Mincho" w:hAnsi="Arial" w:cs="Arial"/>
                <w:sz w:val="20"/>
                <w:szCs w:val="20"/>
                <w:lang w:val="en-US" w:eastAsia="en-US" w:bidi="en-GB"/>
              </w:rPr>
              <w:t>.</w:t>
            </w:r>
          </w:p>
          <w:p w14:paraId="553F33FF" w14:textId="77777777" w:rsidR="003F4065" w:rsidRDefault="003F4065" w:rsidP="003F4065">
            <w:pPr>
              <w:spacing w:before="120" w:after="120"/>
              <w:rPr>
                <w:rFonts w:ascii="Arial" w:eastAsia="MS Mincho" w:hAnsi="Arial" w:cs="Arial"/>
                <w:sz w:val="20"/>
                <w:szCs w:val="20"/>
                <w:lang w:val="en-US" w:eastAsia="en-US"/>
              </w:rPr>
            </w:pPr>
          </w:p>
          <w:p w14:paraId="2930370B" w14:textId="74BAA569" w:rsidR="003F4065" w:rsidRPr="003E1874"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 xml:space="preserve">Continue to </w:t>
            </w:r>
            <w:r>
              <w:rPr>
                <w:rFonts w:ascii="Arial" w:eastAsia="MS Mincho" w:hAnsi="Arial" w:cs="Arial"/>
                <w:sz w:val="20"/>
                <w:szCs w:val="20"/>
                <w:lang w:val="en-US" w:eastAsia="en-US" w:bidi="en-GB"/>
              </w:rPr>
              <w:t>e</w:t>
            </w:r>
            <w:r w:rsidRPr="00E43BB1">
              <w:rPr>
                <w:rFonts w:ascii="Arial" w:eastAsia="MS Mincho" w:hAnsi="Arial" w:cs="Arial"/>
                <w:sz w:val="20"/>
                <w:szCs w:val="20"/>
                <w:lang w:val="en-US" w:eastAsia="en-US" w:bidi="en-GB"/>
              </w:rPr>
              <w:t>nsure the school develops children’s awareness of disability</w:t>
            </w:r>
            <w:r>
              <w:rPr>
                <w:rFonts w:ascii="Arial" w:eastAsia="MS Mincho" w:hAnsi="Arial" w:cs="Arial"/>
                <w:sz w:val="20"/>
                <w:szCs w:val="20"/>
                <w:lang w:val="en-US" w:eastAsia="en-US" w:bidi="en-GB"/>
              </w:rPr>
              <w:t>.</w:t>
            </w:r>
          </w:p>
        </w:tc>
        <w:tc>
          <w:tcPr>
            <w:tcW w:w="2405" w:type="dxa"/>
          </w:tcPr>
          <w:p w14:paraId="37689CF0" w14:textId="77777777" w:rsidR="003F4065" w:rsidRDefault="003F4065" w:rsidP="003F4065">
            <w:pPr>
              <w:spacing w:before="120" w:after="120"/>
              <w:rPr>
                <w:rFonts w:ascii="Arial" w:eastAsia="MS Mincho" w:hAnsi="Arial" w:cs="Arial"/>
                <w:sz w:val="20"/>
                <w:szCs w:val="20"/>
                <w:lang w:val="en-US" w:eastAsia="en-US" w:bidi="en-GB"/>
              </w:rPr>
            </w:pPr>
            <w:r w:rsidRPr="00CF0441">
              <w:rPr>
                <w:rFonts w:ascii="Arial" w:eastAsia="MS Mincho" w:hAnsi="Arial" w:cs="Arial"/>
                <w:sz w:val="20"/>
                <w:szCs w:val="20"/>
                <w:lang w:val="en-US" w:eastAsia="en-US" w:bidi="en-GB"/>
              </w:rPr>
              <w:lastRenderedPageBreak/>
              <w:t>SLT</w:t>
            </w:r>
            <w:r>
              <w:rPr>
                <w:rFonts w:ascii="Arial" w:eastAsia="MS Mincho" w:hAnsi="Arial" w:cs="Arial"/>
                <w:sz w:val="20"/>
                <w:szCs w:val="20"/>
                <w:lang w:val="en-US" w:eastAsia="en-US" w:bidi="en-GB"/>
              </w:rPr>
              <w:t xml:space="preserve"> (Senior Leadership team) and subject leaders</w:t>
            </w:r>
            <w:r w:rsidRPr="00CF0441">
              <w:rPr>
                <w:rFonts w:ascii="Arial" w:eastAsia="MS Mincho" w:hAnsi="Arial" w:cs="Arial"/>
                <w:sz w:val="20"/>
                <w:szCs w:val="20"/>
                <w:lang w:val="en-US" w:eastAsia="en-US" w:bidi="en-GB"/>
              </w:rPr>
              <w:t xml:space="preserve"> to monitor quality of teaching, planning and provision for SEND pupils</w:t>
            </w:r>
          </w:p>
          <w:p w14:paraId="43597D54" w14:textId="77777777" w:rsidR="003F4065" w:rsidRDefault="003F4065" w:rsidP="003F4065">
            <w:pPr>
              <w:spacing w:before="120" w:after="120"/>
              <w:rPr>
                <w:rFonts w:ascii="Arial" w:eastAsia="MS Mincho" w:hAnsi="Arial" w:cs="Arial"/>
                <w:sz w:val="20"/>
                <w:szCs w:val="20"/>
                <w:lang w:val="en-US" w:eastAsia="en-US" w:bidi="en-GB"/>
              </w:rPr>
            </w:pPr>
          </w:p>
          <w:p w14:paraId="5B29C6B2" w14:textId="77777777" w:rsidR="003F4065" w:rsidRDefault="003F4065" w:rsidP="003F4065">
            <w:pPr>
              <w:spacing w:before="120" w:after="120"/>
              <w:rPr>
                <w:rFonts w:ascii="Arial" w:eastAsia="MS Mincho" w:hAnsi="Arial" w:cs="Arial"/>
                <w:sz w:val="20"/>
                <w:szCs w:val="20"/>
                <w:lang w:val="en-US" w:eastAsia="en-US" w:bidi="en-GB"/>
              </w:rPr>
            </w:pPr>
            <w:r>
              <w:rPr>
                <w:rFonts w:ascii="Arial" w:eastAsia="MS Mincho" w:hAnsi="Arial" w:cs="Arial"/>
                <w:sz w:val="20"/>
                <w:szCs w:val="20"/>
                <w:lang w:val="en-US" w:eastAsia="en-US" w:bidi="en-GB"/>
              </w:rPr>
              <w:t>Staff CPD as required</w:t>
            </w:r>
          </w:p>
          <w:p w14:paraId="6CB889EE" w14:textId="77777777" w:rsidR="003F4065" w:rsidRDefault="003F4065" w:rsidP="003F4065">
            <w:pPr>
              <w:spacing w:before="120" w:after="120"/>
              <w:rPr>
                <w:rFonts w:ascii="Arial" w:eastAsia="MS Mincho" w:hAnsi="Arial" w:cs="Arial"/>
                <w:sz w:val="20"/>
                <w:szCs w:val="20"/>
                <w:lang w:val="en-US" w:eastAsia="en-US" w:bidi="en-GB"/>
              </w:rPr>
            </w:pPr>
          </w:p>
          <w:p w14:paraId="7E90658B" w14:textId="77777777" w:rsidR="003F4065" w:rsidRDefault="003F4065" w:rsidP="003F4065">
            <w:pPr>
              <w:spacing w:before="120" w:after="120"/>
              <w:rPr>
                <w:rFonts w:ascii="Arial" w:eastAsia="MS Mincho" w:hAnsi="Arial" w:cs="Arial"/>
                <w:sz w:val="20"/>
                <w:szCs w:val="20"/>
                <w:lang w:val="en-US" w:eastAsia="en-US" w:bidi="en-GB"/>
              </w:rPr>
            </w:pPr>
          </w:p>
          <w:p w14:paraId="04948FE5" w14:textId="77777777" w:rsidR="003F4065" w:rsidRDefault="003F4065" w:rsidP="003F4065">
            <w:pPr>
              <w:spacing w:before="120" w:after="120"/>
              <w:rPr>
                <w:rFonts w:ascii="Arial" w:eastAsia="MS Mincho" w:hAnsi="Arial" w:cs="Arial"/>
                <w:sz w:val="20"/>
                <w:szCs w:val="20"/>
                <w:lang w:val="en-US" w:eastAsia="en-US" w:bidi="en-GB"/>
              </w:rPr>
            </w:pPr>
          </w:p>
          <w:tbl>
            <w:tblPr>
              <w:tblW w:w="0" w:type="auto"/>
              <w:tblBorders>
                <w:top w:val="nil"/>
                <w:left w:val="nil"/>
                <w:bottom w:val="nil"/>
                <w:right w:val="nil"/>
              </w:tblBorders>
              <w:tblLook w:val="0000" w:firstRow="0" w:lastRow="0" w:firstColumn="0" w:lastColumn="0" w:noHBand="0" w:noVBand="0"/>
            </w:tblPr>
            <w:tblGrid>
              <w:gridCol w:w="2187"/>
            </w:tblGrid>
            <w:tr w:rsidR="003F4065" w:rsidRPr="00165BFB" w14:paraId="6A1ECE6A" w14:textId="77777777" w:rsidTr="008216A8">
              <w:trPr>
                <w:trHeight w:val="802"/>
              </w:trPr>
              <w:tc>
                <w:tcPr>
                  <w:tcW w:w="0" w:type="auto"/>
                </w:tcPr>
                <w:p w14:paraId="5260E42F" w14:textId="77777777" w:rsidR="003F4065" w:rsidRPr="00165BFB" w:rsidRDefault="003F4065" w:rsidP="003F4065">
                  <w:pPr>
                    <w:spacing w:before="120" w:after="120"/>
                    <w:rPr>
                      <w:rFonts w:ascii="Arial" w:eastAsia="MS Mincho" w:hAnsi="Arial" w:cs="Arial"/>
                      <w:sz w:val="20"/>
                      <w:szCs w:val="20"/>
                      <w:lang w:eastAsia="en-US"/>
                    </w:rPr>
                  </w:pPr>
                  <w:r w:rsidRPr="00165BFB">
                    <w:rPr>
                      <w:rFonts w:ascii="Arial" w:eastAsia="MS Mincho" w:hAnsi="Arial" w:cs="Arial"/>
                      <w:sz w:val="20"/>
                      <w:szCs w:val="20"/>
                      <w:lang w:eastAsia="en-US"/>
                    </w:rPr>
                    <w:t>Assess the needs of the chi</w:t>
                  </w:r>
                  <w:r>
                    <w:rPr>
                      <w:rFonts w:ascii="Arial" w:eastAsia="MS Mincho" w:hAnsi="Arial" w:cs="Arial"/>
                      <w:sz w:val="20"/>
                      <w:szCs w:val="20"/>
                      <w:lang w:eastAsia="en-US"/>
                    </w:rPr>
                    <w:t>ldren and provide equipment as required</w:t>
                  </w:r>
                  <w:r w:rsidRPr="00165BFB">
                    <w:rPr>
                      <w:rFonts w:ascii="Arial" w:eastAsia="MS Mincho" w:hAnsi="Arial" w:cs="Arial"/>
                      <w:sz w:val="20"/>
                      <w:szCs w:val="20"/>
                      <w:lang w:eastAsia="en-US"/>
                    </w:rPr>
                    <w:t xml:space="preserve">. </w:t>
                  </w:r>
                  <w:proofErr w:type="spellStart"/>
                  <w:r w:rsidRPr="00165BFB">
                    <w:rPr>
                      <w:rFonts w:ascii="Arial" w:eastAsia="MS Mincho" w:hAnsi="Arial" w:cs="Arial"/>
                      <w:sz w:val="20"/>
                      <w:szCs w:val="20"/>
                      <w:lang w:eastAsia="en-US"/>
                    </w:rPr>
                    <w:t>eg.</w:t>
                  </w:r>
                  <w:proofErr w:type="spellEnd"/>
                  <w:r w:rsidRPr="00165BFB">
                    <w:rPr>
                      <w:rFonts w:ascii="Arial" w:eastAsia="MS Mincho" w:hAnsi="Arial" w:cs="Arial"/>
                      <w:sz w:val="20"/>
                      <w:szCs w:val="20"/>
                      <w:lang w:eastAsia="en-US"/>
                    </w:rPr>
                    <w:t xml:space="preserve"> special pencil grips, headphones, writing slopes etc. </w:t>
                  </w:r>
                </w:p>
              </w:tc>
            </w:tr>
          </w:tbl>
          <w:p w14:paraId="3AE1B590" w14:textId="77777777" w:rsidR="003F4065" w:rsidRDefault="003F4065" w:rsidP="003F4065">
            <w:pPr>
              <w:spacing w:before="120" w:after="120"/>
              <w:rPr>
                <w:rFonts w:ascii="Arial" w:eastAsia="MS Mincho" w:hAnsi="Arial" w:cs="Arial"/>
                <w:sz w:val="20"/>
                <w:szCs w:val="20"/>
                <w:lang w:val="en-US" w:eastAsia="en-US"/>
              </w:rPr>
            </w:pPr>
          </w:p>
          <w:p w14:paraId="7FFF3538" w14:textId="77777777" w:rsidR="003F4065" w:rsidRDefault="003F4065" w:rsidP="003F4065">
            <w:pPr>
              <w:spacing w:before="120" w:after="120"/>
              <w:rPr>
                <w:rFonts w:ascii="Arial" w:eastAsia="MS Mincho" w:hAnsi="Arial" w:cs="Arial"/>
                <w:sz w:val="20"/>
                <w:szCs w:val="20"/>
                <w:lang w:val="en-US" w:eastAsia="en-US" w:bidi="en-GB"/>
              </w:rPr>
            </w:pPr>
          </w:p>
          <w:p w14:paraId="7CA9925C" w14:textId="77777777" w:rsidR="003F4065" w:rsidRDefault="003F4065" w:rsidP="003F4065">
            <w:pPr>
              <w:spacing w:before="120" w:after="120"/>
              <w:rPr>
                <w:rFonts w:ascii="Arial" w:eastAsia="MS Mincho" w:hAnsi="Arial" w:cs="Arial"/>
                <w:sz w:val="20"/>
                <w:szCs w:val="20"/>
                <w:lang w:val="en-US" w:eastAsia="en-US" w:bidi="en-GB"/>
              </w:rPr>
            </w:pPr>
            <w:proofErr w:type="spellStart"/>
            <w:r>
              <w:rPr>
                <w:rFonts w:ascii="Arial" w:eastAsia="MS Mincho" w:hAnsi="Arial" w:cs="Arial"/>
                <w:sz w:val="20"/>
                <w:szCs w:val="20"/>
                <w:lang w:val="en-US" w:eastAsia="en-US" w:bidi="en-GB"/>
              </w:rPr>
              <w:t>SENDCo</w:t>
            </w:r>
            <w:proofErr w:type="spellEnd"/>
            <w:r w:rsidRPr="00E43BB1">
              <w:rPr>
                <w:rFonts w:ascii="Arial" w:eastAsia="MS Mincho" w:hAnsi="Arial" w:cs="Arial"/>
                <w:sz w:val="20"/>
                <w:szCs w:val="20"/>
                <w:lang w:val="en-US" w:eastAsia="en-US" w:bidi="en-GB"/>
              </w:rPr>
              <w:t xml:space="preserve"> to</w:t>
            </w:r>
            <w:r>
              <w:rPr>
                <w:rFonts w:ascii="Arial" w:eastAsia="MS Mincho" w:hAnsi="Arial" w:cs="Arial"/>
                <w:sz w:val="20"/>
                <w:szCs w:val="20"/>
                <w:lang w:val="en-US" w:eastAsia="en-US" w:bidi="en-GB"/>
              </w:rPr>
              <w:t xml:space="preserve"> monitor</w:t>
            </w:r>
            <w:r w:rsidRPr="00E43BB1">
              <w:rPr>
                <w:rFonts w:ascii="Arial" w:eastAsia="MS Mincho" w:hAnsi="Arial" w:cs="Arial"/>
                <w:sz w:val="20"/>
                <w:szCs w:val="20"/>
                <w:lang w:val="en-US" w:eastAsia="en-US" w:bidi="en-GB"/>
              </w:rPr>
              <w:t xml:space="preserve"> current interventions and their success/impact on progress. Provision mapping to be used across all classes</w:t>
            </w:r>
          </w:p>
          <w:p w14:paraId="1060DEB8" w14:textId="77777777" w:rsidR="003F4065" w:rsidRDefault="003F4065" w:rsidP="003F4065">
            <w:pPr>
              <w:spacing w:before="120" w:after="120"/>
              <w:rPr>
                <w:rFonts w:ascii="Arial" w:eastAsia="MS Mincho" w:hAnsi="Arial" w:cs="Arial"/>
                <w:sz w:val="20"/>
                <w:szCs w:val="20"/>
                <w:lang w:val="en-US" w:eastAsia="en-US" w:bidi="en-GB"/>
              </w:rPr>
            </w:pPr>
          </w:p>
          <w:p w14:paraId="6F4CDFBB" w14:textId="77777777" w:rsidR="003F4065" w:rsidRDefault="003F4065" w:rsidP="003F4065">
            <w:pPr>
              <w:spacing w:before="120" w:after="120"/>
              <w:rPr>
                <w:rFonts w:ascii="Arial" w:eastAsia="MS Mincho" w:hAnsi="Arial" w:cs="Arial"/>
                <w:sz w:val="20"/>
                <w:szCs w:val="20"/>
                <w:lang w:val="en-US" w:eastAsia="en-US" w:bidi="en-GB"/>
              </w:rPr>
            </w:pPr>
          </w:p>
          <w:p w14:paraId="732FED2F" w14:textId="77777777" w:rsidR="003F4065" w:rsidRDefault="003F4065" w:rsidP="003F4065">
            <w:pPr>
              <w:spacing w:before="120" w:after="120"/>
              <w:rPr>
                <w:rFonts w:ascii="Arial" w:eastAsia="MS Mincho" w:hAnsi="Arial" w:cs="Arial"/>
                <w:sz w:val="20"/>
                <w:szCs w:val="20"/>
                <w:lang w:val="en-US" w:eastAsia="en-US" w:bidi="en-GB"/>
              </w:rPr>
            </w:pPr>
            <w:r>
              <w:rPr>
                <w:rFonts w:ascii="Arial" w:eastAsia="MS Mincho" w:hAnsi="Arial" w:cs="Arial"/>
                <w:sz w:val="20"/>
                <w:szCs w:val="20"/>
                <w:lang w:val="en-US" w:eastAsia="en-US" w:bidi="en-GB"/>
              </w:rPr>
              <w:t xml:space="preserve">SLT to monitor planning and teaching.  </w:t>
            </w:r>
          </w:p>
          <w:p w14:paraId="10AB25C7" w14:textId="77777777" w:rsidR="003F4065" w:rsidRDefault="003F4065" w:rsidP="003F4065">
            <w:pPr>
              <w:spacing w:before="120" w:after="120"/>
              <w:rPr>
                <w:rFonts w:ascii="Arial" w:eastAsia="MS Mincho" w:hAnsi="Arial" w:cs="Arial"/>
                <w:sz w:val="20"/>
                <w:szCs w:val="20"/>
                <w:lang w:val="en-US" w:eastAsia="en-US" w:bidi="en-GB"/>
              </w:rPr>
            </w:pPr>
          </w:p>
          <w:p w14:paraId="10D506F5" w14:textId="77777777" w:rsidR="003F4065" w:rsidRDefault="003F4065" w:rsidP="003F4065">
            <w:pPr>
              <w:spacing w:before="120" w:after="120"/>
              <w:rPr>
                <w:rFonts w:ascii="Arial" w:eastAsia="MS Mincho" w:hAnsi="Arial" w:cs="Arial"/>
                <w:sz w:val="20"/>
                <w:szCs w:val="20"/>
                <w:lang w:val="en-US" w:eastAsia="en-US" w:bidi="en-GB"/>
              </w:rPr>
            </w:pPr>
          </w:p>
          <w:p w14:paraId="5778994E" w14:textId="77777777" w:rsidR="003F4065" w:rsidRDefault="003F4065" w:rsidP="003F4065">
            <w:pPr>
              <w:spacing w:before="120" w:after="120"/>
              <w:rPr>
                <w:rFonts w:ascii="Arial" w:eastAsia="MS Mincho" w:hAnsi="Arial" w:cs="Arial"/>
                <w:sz w:val="20"/>
                <w:szCs w:val="20"/>
                <w:lang w:val="en-US" w:eastAsia="en-US" w:bidi="en-GB"/>
              </w:rPr>
            </w:pPr>
          </w:p>
          <w:p w14:paraId="2930370C" w14:textId="489E16EF" w:rsidR="003F4065" w:rsidRPr="003E1874" w:rsidRDefault="003F4065" w:rsidP="003F4065">
            <w:pPr>
              <w:spacing w:before="120" w:after="120"/>
              <w:rPr>
                <w:rFonts w:ascii="Arial" w:eastAsia="MS Mincho" w:hAnsi="Arial" w:cs="Arial"/>
                <w:sz w:val="20"/>
                <w:szCs w:val="20"/>
                <w:lang w:val="en-US" w:eastAsia="en-US"/>
              </w:rPr>
            </w:pPr>
            <w:r w:rsidRPr="00E43BB1">
              <w:rPr>
                <w:rFonts w:ascii="Arial" w:eastAsia="MS Mincho" w:hAnsi="Arial" w:cs="Arial"/>
                <w:sz w:val="20"/>
                <w:szCs w:val="20"/>
                <w:lang w:val="en-US" w:eastAsia="en-US" w:bidi="en-GB"/>
              </w:rPr>
              <w:t xml:space="preserve">Ensure there are some learning resources (books </w:t>
            </w:r>
            <w:proofErr w:type="spellStart"/>
            <w:r w:rsidRPr="00E43BB1">
              <w:rPr>
                <w:rFonts w:ascii="Arial" w:eastAsia="MS Mincho" w:hAnsi="Arial" w:cs="Arial"/>
                <w:sz w:val="20"/>
                <w:szCs w:val="20"/>
                <w:lang w:val="en-US" w:eastAsia="en-US" w:bidi="en-GB"/>
              </w:rPr>
              <w:t>etc</w:t>
            </w:r>
            <w:proofErr w:type="spellEnd"/>
            <w:r w:rsidRPr="00E43BB1">
              <w:rPr>
                <w:rFonts w:ascii="Arial" w:eastAsia="MS Mincho" w:hAnsi="Arial" w:cs="Arial"/>
                <w:sz w:val="20"/>
                <w:szCs w:val="20"/>
                <w:lang w:val="en-US" w:eastAsia="en-US" w:bidi="en-GB"/>
              </w:rPr>
              <w:t>) that show positive examples of people with disabilities in a positive light. Discuss at appropriate level through PSHE session/SEAL work.</w:t>
            </w:r>
          </w:p>
        </w:tc>
        <w:tc>
          <w:tcPr>
            <w:tcW w:w="1584" w:type="dxa"/>
          </w:tcPr>
          <w:p w14:paraId="73E2A13E"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lastRenderedPageBreak/>
              <w:t>SLT/Subject Leaders/SGC (School Governance Committee)</w:t>
            </w:r>
          </w:p>
          <w:p w14:paraId="5850C03B" w14:textId="77777777" w:rsidR="003F4065" w:rsidRDefault="003F4065" w:rsidP="003F4065">
            <w:pPr>
              <w:spacing w:before="120" w:after="120"/>
              <w:rPr>
                <w:rFonts w:ascii="Arial" w:eastAsia="MS Mincho" w:hAnsi="Arial" w:cs="Arial"/>
                <w:sz w:val="20"/>
                <w:szCs w:val="20"/>
                <w:lang w:val="en-US" w:eastAsia="en-US"/>
              </w:rPr>
            </w:pPr>
          </w:p>
          <w:p w14:paraId="2CEB8940" w14:textId="77777777" w:rsidR="003F4065" w:rsidRDefault="003F4065" w:rsidP="003F4065">
            <w:pPr>
              <w:spacing w:before="120" w:after="120"/>
              <w:rPr>
                <w:rFonts w:ascii="Arial" w:eastAsia="MS Mincho" w:hAnsi="Arial" w:cs="Arial"/>
                <w:sz w:val="20"/>
                <w:szCs w:val="20"/>
                <w:lang w:val="en-US" w:eastAsia="en-US"/>
              </w:rPr>
            </w:pPr>
          </w:p>
          <w:p w14:paraId="62FD32B7" w14:textId="77777777" w:rsidR="003F4065" w:rsidRDefault="003F4065" w:rsidP="003F4065">
            <w:pPr>
              <w:spacing w:before="120" w:after="120"/>
              <w:rPr>
                <w:rFonts w:ascii="Arial" w:eastAsia="MS Mincho" w:hAnsi="Arial" w:cs="Arial"/>
                <w:sz w:val="20"/>
                <w:szCs w:val="20"/>
                <w:lang w:val="en-US" w:eastAsia="en-US"/>
              </w:rPr>
            </w:pPr>
          </w:p>
          <w:p w14:paraId="268F87D9"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SLT/</w:t>
            </w:r>
            <w:proofErr w:type="spellStart"/>
            <w:r>
              <w:rPr>
                <w:rFonts w:ascii="Arial" w:eastAsia="MS Mincho" w:hAnsi="Arial" w:cs="Arial"/>
                <w:sz w:val="20"/>
                <w:szCs w:val="20"/>
                <w:lang w:val="en-US" w:eastAsia="en-US"/>
              </w:rPr>
              <w:t>SENDCo</w:t>
            </w:r>
            <w:proofErr w:type="spellEnd"/>
          </w:p>
          <w:p w14:paraId="6B5B62DA" w14:textId="77777777" w:rsidR="003F4065" w:rsidRDefault="003F4065" w:rsidP="003F4065">
            <w:pPr>
              <w:spacing w:before="120" w:after="120"/>
              <w:rPr>
                <w:rFonts w:ascii="Arial" w:eastAsia="MS Mincho" w:hAnsi="Arial" w:cs="Arial"/>
                <w:sz w:val="20"/>
                <w:szCs w:val="20"/>
                <w:lang w:val="en-US" w:eastAsia="en-US"/>
              </w:rPr>
            </w:pPr>
          </w:p>
          <w:p w14:paraId="2BEC28ED" w14:textId="77777777" w:rsidR="003F4065" w:rsidRDefault="003F4065" w:rsidP="003F4065">
            <w:pPr>
              <w:spacing w:before="120" w:after="120"/>
              <w:rPr>
                <w:rFonts w:ascii="Arial" w:eastAsia="MS Mincho" w:hAnsi="Arial" w:cs="Arial"/>
                <w:sz w:val="20"/>
                <w:szCs w:val="20"/>
                <w:lang w:val="en-US" w:eastAsia="en-US"/>
              </w:rPr>
            </w:pPr>
          </w:p>
          <w:p w14:paraId="1DEADCF3" w14:textId="77777777" w:rsidR="003F4065" w:rsidRDefault="003F4065" w:rsidP="003F4065">
            <w:pPr>
              <w:spacing w:before="120" w:after="120"/>
              <w:rPr>
                <w:rFonts w:ascii="Arial" w:eastAsia="MS Mincho" w:hAnsi="Arial" w:cs="Arial"/>
                <w:sz w:val="20"/>
                <w:szCs w:val="20"/>
                <w:lang w:val="en-US" w:eastAsia="en-US"/>
              </w:rPr>
            </w:pPr>
          </w:p>
          <w:p w14:paraId="562B0961"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 xml:space="preserve">All staff </w:t>
            </w:r>
          </w:p>
          <w:p w14:paraId="4C13A36E" w14:textId="77777777" w:rsidR="003F4065" w:rsidRDefault="003F4065" w:rsidP="003F4065">
            <w:pPr>
              <w:spacing w:before="120" w:after="120"/>
              <w:rPr>
                <w:rFonts w:ascii="Arial" w:eastAsia="MS Mincho" w:hAnsi="Arial" w:cs="Arial"/>
                <w:sz w:val="20"/>
                <w:szCs w:val="20"/>
                <w:lang w:val="en-US" w:eastAsia="en-US"/>
              </w:rPr>
            </w:pPr>
          </w:p>
          <w:p w14:paraId="2871A0F5" w14:textId="77777777" w:rsidR="003F4065" w:rsidRDefault="003F4065" w:rsidP="003F4065">
            <w:pPr>
              <w:spacing w:before="120" w:after="120"/>
              <w:rPr>
                <w:rFonts w:ascii="Arial" w:eastAsia="MS Mincho" w:hAnsi="Arial" w:cs="Arial"/>
                <w:sz w:val="20"/>
                <w:szCs w:val="20"/>
                <w:lang w:val="en-US" w:eastAsia="en-US"/>
              </w:rPr>
            </w:pPr>
          </w:p>
          <w:p w14:paraId="2A38A35C" w14:textId="77777777" w:rsidR="003F4065" w:rsidRDefault="003F4065" w:rsidP="003F4065">
            <w:pPr>
              <w:spacing w:before="120" w:after="120"/>
              <w:rPr>
                <w:rFonts w:ascii="Arial" w:eastAsia="MS Mincho" w:hAnsi="Arial" w:cs="Arial"/>
                <w:sz w:val="20"/>
                <w:szCs w:val="20"/>
                <w:lang w:val="en-US" w:eastAsia="en-US"/>
              </w:rPr>
            </w:pPr>
          </w:p>
          <w:p w14:paraId="59DFB76B" w14:textId="77777777" w:rsidR="003F4065" w:rsidRDefault="003F4065" w:rsidP="003F4065">
            <w:pPr>
              <w:spacing w:before="120" w:after="120"/>
              <w:rPr>
                <w:rFonts w:ascii="Arial" w:eastAsia="MS Mincho" w:hAnsi="Arial" w:cs="Arial"/>
                <w:sz w:val="20"/>
                <w:szCs w:val="20"/>
                <w:lang w:val="en-US" w:eastAsia="en-US"/>
              </w:rPr>
            </w:pPr>
          </w:p>
          <w:p w14:paraId="768C6A25" w14:textId="77777777" w:rsidR="003F4065" w:rsidRDefault="003F4065" w:rsidP="003F4065">
            <w:pPr>
              <w:spacing w:before="120" w:after="120"/>
              <w:rPr>
                <w:rFonts w:ascii="Arial" w:eastAsia="MS Mincho" w:hAnsi="Arial" w:cs="Arial"/>
                <w:sz w:val="20"/>
                <w:szCs w:val="20"/>
                <w:lang w:val="en-US" w:eastAsia="en-US"/>
              </w:rPr>
            </w:pPr>
          </w:p>
          <w:p w14:paraId="03D10B53"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lastRenderedPageBreak/>
              <w:t>SLT/</w:t>
            </w:r>
            <w:proofErr w:type="spellStart"/>
            <w:r>
              <w:rPr>
                <w:rFonts w:ascii="Arial" w:eastAsia="MS Mincho" w:hAnsi="Arial" w:cs="Arial"/>
                <w:sz w:val="20"/>
                <w:szCs w:val="20"/>
                <w:lang w:val="en-US" w:eastAsia="en-US"/>
              </w:rPr>
              <w:t>SENDCo</w:t>
            </w:r>
            <w:proofErr w:type="spellEnd"/>
            <w:r>
              <w:rPr>
                <w:rFonts w:ascii="Arial" w:eastAsia="MS Mincho" w:hAnsi="Arial" w:cs="Arial"/>
                <w:sz w:val="20"/>
                <w:szCs w:val="20"/>
                <w:lang w:val="en-US" w:eastAsia="en-US"/>
              </w:rPr>
              <w:t xml:space="preserve">/ </w:t>
            </w:r>
            <w:proofErr w:type="spellStart"/>
            <w:r>
              <w:rPr>
                <w:rFonts w:ascii="Arial" w:eastAsia="MS Mincho" w:hAnsi="Arial" w:cs="Arial"/>
                <w:sz w:val="20"/>
                <w:szCs w:val="20"/>
                <w:lang w:val="en-US" w:eastAsia="en-US"/>
              </w:rPr>
              <w:t>Maths</w:t>
            </w:r>
            <w:proofErr w:type="spellEnd"/>
            <w:r>
              <w:rPr>
                <w:rFonts w:ascii="Arial" w:eastAsia="MS Mincho" w:hAnsi="Arial" w:cs="Arial"/>
                <w:sz w:val="20"/>
                <w:szCs w:val="20"/>
                <w:lang w:val="en-US" w:eastAsia="en-US"/>
              </w:rPr>
              <w:t xml:space="preserve"> and English Subject Leaders</w:t>
            </w:r>
          </w:p>
          <w:p w14:paraId="05AC28A0" w14:textId="77777777" w:rsidR="003F4065" w:rsidRDefault="003F4065" w:rsidP="003F4065">
            <w:pPr>
              <w:spacing w:before="120" w:after="120"/>
              <w:rPr>
                <w:rFonts w:ascii="Arial" w:eastAsia="MS Mincho" w:hAnsi="Arial" w:cs="Arial"/>
                <w:sz w:val="20"/>
                <w:szCs w:val="20"/>
                <w:lang w:val="en-US" w:eastAsia="en-US"/>
              </w:rPr>
            </w:pPr>
          </w:p>
          <w:p w14:paraId="389F41D1" w14:textId="77777777" w:rsidR="003F4065" w:rsidRDefault="003F4065" w:rsidP="003F4065">
            <w:pPr>
              <w:spacing w:before="120" w:after="120"/>
              <w:rPr>
                <w:rFonts w:ascii="Arial" w:eastAsia="MS Mincho" w:hAnsi="Arial" w:cs="Arial"/>
                <w:sz w:val="20"/>
                <w:szCs w:val="20"/>
                <w:lang w:val="en-US" w:eastAsia="en-US"/>
              </w:rPr>
            </w:pPr>
          </w:p>
          <w:p w14:paraId="50ACB189" w14:textId="77777777" w:rsidR="003F4065" w:rsidRDefault="003F4065" w:rsidP="003F4065">
            <w:pPr>
              <w:spacing w:before="120" w:after="120"/>
              <w:rPr>
                <w:rFonts w:ascii="Arial" w:eastAsia="MS Mincho" w:hAnsi="Arial" w:cs="Arial"/>
                <w:sz w:val="20"/>
                <w:szCs w:val="20"/>
                <w:lang w:val="en-US" w:eastAsia="en-US"/>
              </w:rPr>
            </w:pPr>
          </w:p>
          <w:p w14:paraId="0C23C0F8" w14:textId="77777777" w:rsidR="003F4065" w:rsidRDefault="003F4065" w:rsidP="003F4065">
            <w:pPr>
              <w:spacing w:before="120" w:after="120"/>
              <w:rPr>
                <w:rFonts w:ascii="Arial" w:eastAsia="MS Mincho" w:hAnsi="Arial" w:cs="Arial"/>
                <w:sz w:val="20"/>
                <w:szCs w:val="20"/>
                <w:lang w:val="en-US" w:eastAsia="en-US"/>
              </w:rPr>
            </w:pPr>
          </w:p>
          <w:p w14:paraId="52AEA8A8"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SLT</w:t>
            </w:r>
          </w:p>
          <w:p w14:paraId="11892893" w14:textId="77777777" w:rsidR="003F4065" w:rsidRDefault="003F4065" w:rsidP="003F4065">
            <w:pPr>
              <w:spacing w:before="120" w:after="120"/>
              <w:rPr>
                <w:rFonts w:ascii="Arial" w:eastAsia="MS Mincho" w:hAnsi="Arial" w:cs="Arial"/>
                <w:sz w:val="20"/>
                <w:szCs w:val="20"/>
                <w:lang w:val="en-US" w:eastAsia="en-US"/>
              </w:rPr>
            </w:pPr>
          </w:p>
          <w:p w14:paraId="55E64653" w14:textId="77777777" w:rsidR="003F4065" w:rsidRDefault="003F4065" w:rsidP="003F4065">
            <w:pPr>
              <w:spacing w:before="120" w:after="120"/>
              <w:rPr>
                <w:rFonts w:ascii="Arial" w:eastAsia="MS Mincho" w:hAnsi="Arial" w:cs="Arial"/>
                <w:sz w:val="20"/>
                <w:szCs w:val="20"/>
                <w:lang w:val="en-US" w:eastAsia="en-US"/>
              </w:rPr>
            </w:pPr>
          </w:p>
          <w:p w14:paraId="7E24BD75" w14:textId="77777777" w:rsidR="003F4065" w:rsidRDefault="003F4065" w:rsidP="003F4065">
            <w:pPr>
              <w:spacing w:before="120" w:after="120"/>
              <w:rPr>
                <w:rFonts w:ascii="Arial" w:eastAsia="MS Mincho" w:hAnsi="Arial" w:cs="Arial"/>
                <w:sz w:val="20"/>
                <w:szCs w:val="20"/>
                <w:lang w:val="en-US" w:eastAsia="en-US"/>
              </w:rPr>
            </w:pPr>
          </w:p>
          <w:p w14:paraId="62853381" w14:textId="77777777" w:rsidR="003F4065" w:rsidRDefault="003F4065" w:rsidP="003F4065">
            <w:pPr>
              <w:spacing w:before="120" w:after="120"/>
              <w:rPr>
                <w:rFonts w:ascii="Arial" w:eastAsia="MS Mincho" w:hAnsi="Arial" w:cs="Arial"/>
                <w:sz w:val="20"/>
                <w:szCs w:val="20"/>
                <w:lang w:val="en-US" w:eastAsia="en-US"/>
              </w:rPr>
            </w:pPr>
          </w:p>
          <w:p w14:paraId="2930370D" w14:textId="2B15BB66" w:rsidR="003F4065" w:rsidRPr="003E1874"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All staff</w:t>
            </w:r>
          </w:p>
        </w:tc>
        <w:tc>
          <w:tcPr>
            <w:tcW w:w="1276" w:type="dxa"/>
          </w:tcPr>
          <w:p w14:paraId="7BC3023B"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lastRenderedPageBreak/>
              <w:t>On-going</w:t>
            </w:r>
          </w:p>
          <w:p w14:paraId="03398AE5" w14:textId="77777777" w:rsidR="003F4065" w:rsidRDefault="003F4065" w:rsidP="003F4065">
            <w:pPr>
              <w:spacing w:before="120" w:after="120"/>
              <w:rPr>
                <w:rFonts w:ascii="Arial" w:eastAsia="MS Mincho" w:hAnsi="Arial" w:cs="Arial"/>
                <w:sz w:val="20"/>
                <w:szCs w:val="20"/>
                <w:lang w:val="en-US" w:eastAsia="en-US"/>
              </w:rPr>
            </w:pPr>
          </w:p>
          <w:p w14:paraId="5192379A" w14:textId="77777777" w:rsidR="003F4065" w:rsidRDefault="003F4065" w:rsidP="003F4065">
            <w:pPr>
              <w:spacing w:before="120" w:after="120"/>
              <w:rPr>
                <w:rFonts w:ascii="Arial" w:eastAsia="MS Mincho" w:hAnsi="Arial" w:cs="Arial"/>
                <w:sz w:val="20"/>
                <w:szCs w:val="20"/>
                <w:lang w:val="en-US" w:eastAsia="en-US"/>
              </w:rPr>
            </w:pPr>
          </w:p>
          <w:p w14:paraId="716BE291" w14:textId="77777777" w:rsidR="003F4065" w:rsidRDefault="003F4065" w:rsidP="003F4065">
            <w:pPr>
              <w:spacing w:before="120" w:after="120"/>
              <w:rPr>
                <w:rFonts w:ascii="Arial" w:eastAsia="MS Mincho" w:hAnsi="Arial" w:cs="Arial"/>
                <w:sz w:val="20"/>
                <w:szCs w:val="20"/>
                <w:lang w:val="en-US" w:eastAsia="en-US"/>
              </w:rPr>
            </w:pPr>
          </w:p>
          <w:p w14:paraId="52DFBA6D" w14:textId="77777777" w:rsidR="003F4065" w:rsidRDefault="003F4065" w:rsidP="003F4065">
            <w:pPr>
              <w:spacing w:before="120" w:after="120"/>
              <w:rPr>
                <w:rFonts w:ascii="Arial" w:eastAsia="MS Mincho" w:hAnsi="Arial" w:cs="Arial"/>
                <w:sz w:val="20"/>
                <w:szCs w:val="20"/>
                <w:lang w:val="en-US" w:eastAsia="en-US"/>
              </w:rPr>
            </w:pPr>
          </w:p>
          <w:p w14:paraId="6BFFDB36"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On-going</w:t>
            </w:r>
          </w:p>
          <w:p w14:paraId="51898ADF" w14:textId="77777777" w:rsidR="003F4065" w:rsidRDefault="003F4065" w:rsidP="003F4065">
            <w:pPr>
              <w:spacing w:before="120" w:after="120"/>
              <w:rPr>
                <w:rFonts w:ascii="Arial" w:eastAsia="MS Mincho" w:hAnsi="Arial" w:cs="Arial"/>
                <w:sz w:val="20"/>
                <w:szCs w:val="20"/>
                <w:lang w:val="en-US" w:eastAsia="en-US"/>
              </w:rPr>
            </w:pPr>
          </w:p>
          <w:p w14:paraId="24A1685A" w14:textId="77777777" w:rsidR="003F4065" w:rsidRDefault="003F4065" w:rsidP="003F4065">
            <w:pPr>
              <w:spacing w:before="120" w:after="120"/>
              <w:rPr>
                <w:rFonts w:ascii="Arial" w:eastAsia="MS Mincho" w:hAnsi="Arial" w:cs="Arial"/>
                <w:sz w:val="20"/>
                <w:szCs w:val="20"/>
                <w:lang w:val="en-US" w:eastAsia="en-US"/>
              </w:rPr>
            </w:pPr>
          </w:p>
          <w:p w14:paraId="5F2D0847" w14:textId="77777777" w:rsidR="003F4065" w:rsidRDefault="003F4065" w:rsidP="003F4065">
            <w:pPr>
              <w:spacing w:before="120" w:after="120"/>
              <w:rPr>
                <w:rFonts w:ascii="Arial" w:eastAsia="MS Mincho" w:hAnsi="Arial" w:cs="Arial"/>
                <w:sz w:val="20"/>
                <w:szCs w:val="20"/>
                <w:lang w:val="en-US" w:eastAsia="en-US"/>
              </w:rPr>
            </w:pPr>
          </w:p>
          <w:p w14:paraId="5DA385DA" w14:textId="73180BA1"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Discussed during ½ termly P</w:t>
            </w:r>
            <w:r>
              <w:rPr>
                <w:rFonts w:ascii="Arial" w:eastAsia="MS Mincho" w:hAnsi="Arial" w:cs="Arial"/>
                <w:sz w:val="20"/>
                <w:szCs w:val="20"/>
                <w:lang w:val="en-US" w:eastAsia="en-US"/>
              </w:rPr>
              <w:t xml:space="preserve">upil Progress </w:t>
            </w:r>
            <w:r>
              <w:rPr>
                <w:rFonts w:ascii="Arial" w:eastAsia="MS Mincho" w:hAnsi="Arial" w:cs="Arial"/>
                <w:sz w:val="20"/>
                <w:szCs w:val="20"/>
                <w:lang w:val="en-US" w:eastAsia="en-US"/>
              </w:rPr>
              <w:t>meetings</w:t>
            </w:r>
          </w:p>
          <w:p w14:paraId="6552D1E9" w14:textId="77777777" w:rsidR="003F4065" w:rsidRDefault="003F4065" w:rsidP="003F4065">
            <w:pPr>
              <w:spacing w:before="120" w:after="120"/>
              <w:rPr>
                <w:rFonts w:ascii="Arial" w:eastAsia="MS Mincho" w:hAnsi="Arial" w:cs="Arial"/>
                <w:sz w:val="20"/>
                <w:szCs w:val="20"/>
                <w:lang w:val="en-US" w:eastAsia="en-US"/>
              </w:rPr>
            </w:pPr>
          </w:p>
          <w:p w14:paraId="354BD00E" w14:textId="77777777" w:rsidR="003F4065" w:rsidRDefault="003F4065" w:rsidP="003F4065">
            <w:pPr>
              <w:spacing w:before="120" w:after="120"/>
              <w:rPr>
                <w:rFonts w:ascii="Arial" w:eastAsia="MS Mincho" w:hAnsi="Arial" w:cs="Arial"/>
                <w:sz w:val="20"/>
                <w:szCs w:val="20"/>
                <w:lang w:val="en-US" w:eastAsia="en-US"/>
              </w:rPr>
            </w:pPr>
          </w:p>
          <w:p w14:paraId="38797EF4" w14:textId="77777777" w:rsidR="003F4065" w:rsidRDefault="003F4065" w:rsidP="003F4065">
            <w:pPr>
              <w:spacing w:before="120" w:after="120"/>
              <w:rPr>
                <w:rFonts w:ascii="Arial" w:eastAsia="MS Mincho" w:hAnsi="Arial" w:cs="Arial"/>
                <w:sz w:val="20"/>
                <w:szCs w:val="20"/>
                <w:lang w:val="en-US" w:eastAsia="en-US"/>
              </w:rPr>
            </w:pPr>
          </w:p>
          <w:p w14:paraId="280836A0" w14:textId="77777777" w:rsidR="003F4065" w:rsidRDefault="003F4065" w:rsidP="003F4065">
            <w:pPr>
              <w:spacing w:before="120" w:after="120"/>
              <w:rPr>
                <w:rFonts w:ascii="Arial" w:eastAsia="MS Mincho" w:hAnsi="Arial" w:cs="Arial"/>
                <w:sz w:val="20"/>
                <w:szCs w:val="20"/>
                <w:lang w:val="en-US" w:eastAsia="en-US"/>
              </w:rPr>
            </w:pPr>
          </w:p>
          <w:p w14:paraId="5E2465C0" w14:textId="77777777" w:rsidR="003F4065" w:rsidRDefault="003F4065" w:rsidP="003F4065">
            <w:pPr>
              <w:spacing w:before="120" w:after="120"/>
              <w:rPr>
                <w:rFonts w:ascii="Arial" w:eastAsia="MS Mincho" w:hAnsi="Arial" w:cs="Arial"/>
                <w:sz w:val="20"/>
                <w:szCs w:val="20"/>
                <w:lang w:val="en-US" w:eastAsia="en-US"/>
              </w:rPr>
            </w:pPr>
          </w:p>
          <w:p w14:paraId="3560577C" w14:textId="4C978428"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½ termly during PP</w:t>
            </w:r>
            <w:r>
              <w:rPr>
                <w:rFonts w:ascii="Arial" w:eastAsia="MS Mincho" w:hAnsi="Arial" w:cs="Arial"/>
                <w:sz w:val="20"/>
                <w:szCs w:val="20"/>
                <w:lang w:val="en-US" w:eastAsia="en-US"/>
              </w:rPr>
              <w:t>M</w:t>
            </w:r>
          </w:p>
          <w:p w14:paraId="4C08F6A1"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Termly Subject Leader reports</w:t>
            </w:r>
          </w:p>
          <w:p w14:paraId="0EEA5C60" w14:textId="77777777" w:rsidR="003F4065" w:rsidRDefault="003F4065" w:rsidP="003F4065">
            <w:pPr>
              <w:spacing w:before="120" w:after="120"/>
              <w:rPr>
                <w:rFonts w:ascii="Arial" w:eastAsia="MS Mincho" w:hAnsi="Arial" w:cs="Arial"/>
                <w:sz w:val="20"/>
                <w:szCs w:val="20"/>
                <w:lang w:val="en-US" w:eastAsia="en-US"/>
              </w:rPr>
            </w:pPr>
          </w:p>
          <w:p w14:paraId="4FE69934" w14:textId="77777777" w:rsidR="003F4065" w:rsidRDefault="003F4065" w:rsidP="003F4065">
            <w:pPr>
              <w:spacing w:before="120" w:after="120"/>
              <w:rPr>
                <w:rFonts w:ascii="Arial" w:eastAsia="MS Mincho" w:hAnsi="Arial" w:cs="Arial"/>
                <w:sz w:val="20"/>
                <w:szCs w:val="20"/>
                <w:lang w:val="en-US" w:eastAsia="en-US"/>
              </w:rPr>
            </w:pPr>
          </w:p>
          <w:p w14:paraId="5C9040EC"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On-going</w:t>
            </w:r>
          </w:p>
          <w:p w14:paraId="25178031" w14:textId="77777777" w:rsidR="003F4065" w:rsidRDefault="003F4065" w:rsidP="003F4065">
            <w:pPr>
              <w:spacing w:before="120" w:after="120"/>
              <w:rPr>
                <w:rFonts w:ascii="Arial" w:eastAsia="MS Mincho" w:hAnsi="Arial" w:cs="Arial"/>
                <w:sz w:val="20"/>
                <w:szCs w:val="20"/>
                <w:lang w:val="en-US" w:eastAsia="en-US"/>
              </w:rPr>
            </w:pPr>
          </w:p>
          <w:p w14:paraId="119DA534" w14:textId="77777777" w:rsidR="003F4065" w:rsidRDefault="003F4065" w:rsidP="003F4065">
            <w:pPr>
              <w:spacing w:before="120" w:after="120"/>
              <w:rPr>
                <w:rFonts w:ascii="Arial" w:eastAsia="MS Mincho" w:hAnsi="Arial" w:cs="Arial"/>
                <w:sz w:val="20"/>
                <w:szCs w:val="20"/>
                <w:lang w:val="en-US" w:eastAsia="en-US"/>
              </w:rPr>
            </w:pPr>
          </w:p>
          <w:p w14:paraId="67D787B7" w14:textId="77777777" w:rsidR="003F4065" w:rsidRDefault="003F4065" w:rsidP="003F4065">
            <w:pPr>
              <w:spacing w:before="120" w:after="120"/>
              <w:rPr>
                <w:rFonts w:ascii="Arial" w:eastAsia="MS Mincho" w:hAnsi="Arial" w:cs="Arial"/>
                <w:sz w:val="20"/>
                <w:szCs w:val="20"/>
                <w:lang w:val="en-US" w:eastAsia="en-US"/>
              </w:rPr>
            </w:pPr>
          </w:p>
          <w:p w14:paraId="527E70CA" w14:textId="77777777" w:rsidR="003F4065" w:rsidRDefault="003F4065" w:rsidP="003F4065">
            <w:pPr>
              <w:spacing w:before="120" w:after="120"/>
              <w:rPr>
                <w:rFonts w:ascii="Arial" w:eastAsia="MS Mincho" w:hAnsi="Arial" w:cs="Arial"/>
                <w:sz w:val="20"/>
                <w:szCs w:val="20"/>
                <w:lang w:val="en-US" w:eastAsia="en-US"/>
              </w:rPr>
            </w:pPr>
          </w:p>
          <w:p w14:paraId="2930370E" w14:textId="57B9D225" w:rsidR="003F4065" w:rsidRPr="003E1874"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On-going</w:t>
            </w:r>
          </w:p>
        </w:tc>
        <w:tc>
          <w:tcPr>
            <w:tcW w:w="2268" w:type="dxa"/>
          </w:tcPr>
          <w:p w14:paraId="0EBFAA57" w14:textId="77777777" w:rsidR="003F4065" w:rsidRDefault="003F4065" w:rsidP="003F4065">
            <w:pPr>
              <w:spacing w:before="120" w:after="120"/>
              <w:rPr>
                <w:rFonts w:ascii="Arial" w:eastAsia="MS Mincho" w:hAnsi="Arial" w:cs="Arial"/>
                <w:sz w:val="20"/>
                <w:szCs w:val="20"/>
                <w:lang w:val="en-US" w:eastAsia="en-US"/>
              </w:rPr>
            </w:pPr>
            <w:r w:rsidRPr="00571E6F">
              <w:rPr>
                <w:rFonts w:ascii="Arial" w:eastAsia="MS Mincho" w:hAnsi="Arial" w:cs="Arial"/>
                <w:sz w:val="20"/>
                <w:szCs w:val="20"/>
                <w:lang w:val="en" w:eastAsia="en-US"/>
              </w:rPr>
              <w:lastRenderedPageBreak/>
              <w:t xml:space="preserve">From </w:t>
            </w:r>
            <w:r>
              <w:rPr>
                <w:rFonts w:ascii="Arial" w:eastAsia="MS Mincho" w:hAnsi="Arial" w:cs="Arial"/>
                <w:sz w:val="20"/>
                <w:szCs w:val="20"/>
                <w:lang w:val="en" w:eastAsia="en-US"/>
              </w:rPr>
              <w:t xml:space="preserve">their </w:t>
            </w:r>
            <w:proofErr w:type="gramStart"/>
            <w:r>
              <w:rPr>
                <w:rFonts w:ascii="Arial" w:eastAsia="MS Mincho" w:hAnsi="Arial" w:cs="Arial"/>
                <w:sz w:val="20"/>
                <w:szCs w:val="20"/>
                <w:lang w:val="en" w:eastAsia="en-US"/>
              </w:rPr>
              <w:t>individual  starting</w:t>
            </w:r>
            <w:proofErr w:type="gramEnd"/>
            <w:r>
              <w:rPr>
                <w:rFonts w:ascii="Arial" w:eastAsia="MS Mincho" w:hAnsi="Arial" w:cs="Arial"/>
                <w:sz w:val="20"/>
                <w:szCs w:val="20"/>
                <w:lang w:val="en" w:eastAsia="en-US"/>
              </w:rPr>
              <w:t xml:space="preserve"> points, </w:t>
            </w:r>
            <w:r>
              <w:rPr>
                <w:rFonts w:ascii="Arial" w:eastAsia="MS Mincho" w:hAnsi="Arial" w:cs="Arial"/>
                <w:sz w:val="20"/>
                <w:szCs w:val="20"/>
                <w:lang w:val="en-US" w:eastAsia="en-US"/>
              </w:rPr>
              <w:t>all groups of pupils attain highly due to quality first wave teaching.</w:t>
            </w:r>
          </w:p>
          <w:p w14:paraId="69F6775D" w14:textId="77777777" w:rsidR="003F4065" w:rsidRDefault="003F4065" w:rsidP="003F4065">
            <w:pPr>
              <w:spacing w:before="120" w:after="120"/>
              <w:rPr>
                <w:rFonts w:ascii="Arial" w:eastAsia="MS Mincho" w:hAnsi="Arial" w:cs="Arial"/>
                <w:sz w:val="20"/>
                <w:szCs w:val="20"/>
                <w:lang w:val="en-US" w:eastAsia="en-US"/>
              </w:rPr>
            </w:pPr>
          </w:p>
          <w:p w14:paraId="2F4E079F"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 xml:space="preserve">Staff are confident to enable all children to access the </w:t>
            </w:r>
            <w:proofErr w:type="spellStart"/>
            <w:r>
              <w:rPr>
                <w:rFonts w:ascii="Arial" w:eastAsia="MS Mincho" w:hAnsi="Arial" w:cs="Arial"/>
                <w:sz w:val="20"/>
                <w:szCs w:val="20"/>
                <w:lang w:val="en-US" w:eastAsia="en-US"/>
              </w:rPr>
              <w:t>curriuculum</w:t>
            </w:r>
            <w:proofErr w:type="spellEnd"/>
            <w:r>
              <w:rPr>
                <w:rFonts w:ascii="Arial" w:eastAsia="MS Mincho" w:hAnsi="Arial" w:cs="Arial"/>
                <w:sz w:val="20"/>
                <w:szCs w:val="20"/>
                <w:lang w:val="en-US" w:eastAsia="en-US"/>
              </w:rPr>
              <w:t xml:space="preserve"> in a way that meets their individual needs.</w:t>
            </w:r>
          </w:p>
          <w:p w14:paraId="5F873A9F" w14:textId="77777777" w:rsidR="003F4065" w:rsidRDefault="003F4065" w:rsidP="003F4065">
            <w:pPr>
              <w:spacing w:before="120" w:after="120"/>
              <w:rPr>
                <w:rFonts w:ascii="Arial" w:eastAsia="MS Mincho" w:hAnsi="Arial" w:cs="Arial"/>
                <w:sz w:val="20"/>
                <w:szCs w:val="20"/>
                <w:lang w:val="en-US" w:eastAsia="en-US"/>
              </w:rPr>
            </w:pPr>
          </w:p>
          <w:p w14:paraId="61E0DA20"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Children have the equipment available to them to enable them to become independent learners.</w:t>
            </w:r>
          </w:p>
          <w:p w14:paraId="0A1CDAD7" w14:textId="77777777" w:rsidR="003F4065" w:rsidRDefault="003F4065" w:rsidP="003F4065">
            <w:pPr>
              <w:spacing w:before="120" w:after="120"/>
              <w:rPr>
                <w:rFonts w:ascii="Arial" w:eastAsia="MS Mincho" w:hAnsi="Arial" w:cs="Arial"/>
                <w:sz w:val="20"/>
                <w:szCs w:val="20"/>
                <w:lang w:val="en-US" w:eastAsia="en-US"/>
              </w:rPr>
            </w:pPr>
          </w:p>
          <w:p w14:paraId="10041C16" w14:textId="77777777" w:rsidR="003F4065" w:rsidRDefault="003F4065" w:rsidP="003F4065">
            <w:pPr>
              <w:spacing w:before="120" w:after="120"/>
              <w:rPr>
                <w:rFonts w:ascii="Arial" w:eastAsia="MS Mincho" w:hAnsi="Arial" w:cs="Arial"/>
                <w:sz w:val="20"/>
                <w:szCs w:val="20"/>
                <w:lang w:val="en-US" w:eastAsia="en-US"/>
              </w:rPr>
            </w:pPr>
          </w:p>
          <w:p w14:paraId="08B63164" w14:textId="77777777" w:rsidR="003F4065" w:rsidRDefault="003F4065" w:rsidP="003F4065">
            <w:pPr>
              <w:spacing w:before="120" w:after="120"/>
              <w:rPr>
                <w:rFonts w:ascii="Arial" w:eastAsia="MS Mincho" w:hAnsi="Arial" w:cs="Arial"/>
                <w:sz w:val="20"/>
                <w:szCs w:val="20"/>
                <w:lang w:val="en-US" w:eastAsia="en-US"/>
              </w:rPr>
            </w:pPr>
          </w:p>
          <w:p w14:paraId="5091820C" w14:textId="77777777" w:rsidR="003F4065" w:rsidRDefault="003F4065" w:rsidP="003F4065">
            <w:pPr>
              <w:spacing w:before="120" w:after="120"/>
              <w:rPr>
                <w:rFonts w:ascii="Arial" w:eastAsia="MS Mincho" w:hAnsi="Arial" w:cs="Arial"/>
                <w:sz w:val="20"/>
                <w:szCs w:val="20"/>
                <w:lang w:val="en-US" w:eastAsia="en-US"/>
              </w:rPr>
            </w:pPr>
          </w:p>
          <w:p w14:paraId="7936F374" w14:textId="77777777" w:rsidR="003F4065" w:rsidRDefault="003F4065" w:rsidP="003F4065">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Interventions are short term and there is a measurable impact on learning.</w:t>
            </w:r>
          </w:p>
          <w:p w14:paraId="4C2694F6" w14:textId="77777777" w:rsidR="003F4065" w:rsidRDefault="003F4065" w:rsidP="003F4065">
            <w:pPr>
              <w:spacing w:before="120" w:after="120"/>
              <w:rPr>
                <w:rFonts w:ascii="Arial" w:eastAsia="MS Mincho" w:hAnsi="Arial" w:cs="Arial"/>
                <w:sz w:val="20"/>
                <w:szCs w:val="20"/>
                <w:lang w:val="en-US" w:eastAsia="en-US"/>
              </w:rPr>
            </w:pPr>
          </w:p>
          <w:p w14:paraId="7F2D89E3" w14:textId="77777777" w:rsidR="003F4065" w:rsidRDefault="003F4065" w:rsidP="003F4065">
            <w:pPr>
              <w:spacing w:before="120" w:after="120"/>
              <w:rPr>
                <w:rFonts w:ascii="Arial" w:eastAsia="MS Mincho" w:hAnsi="Arial" w:cs="Arial"/>
                <w:sz w:val="20"/>
                <w:szCs w:val="20"/>
                <w:lang w:val="en-US" w:eastAsia="en-US"/>
              </w:rPr>
            </w:pPr>
          </w:p>
          <w:p w14:paraId="110FD895" w14:textId="77777777" w:rsidR="003F4065" w:rsidRDefault="003F4065" w:rsidP="003F4065">
            <w:pPr>
              <w:spacing w:before="120" w:after="120"/>
              <w:rPr>
                <w:rFonts w:ascii="Arial" w:eastAsia="MS Mincho" w:hAnsi="Arial" w:cs="Arial"/>
                <w:sz w:val="20"/>
                <w:szCs w:val="20"/>
                <w:lang w:val="en-US" w:eastAsia="en-US"/>
              </w:rPr>
            </w:pPr>
          </w:p>
          <w:p w14:paraId="27F47D35" w14:textId="77777777" w:rsidR="003F4065" w:rsidRDefault="003F4065" w:rsidP="003F4065">
            <w:pPr>
              <w:spacing w:before="120" w:after="120"/>
              <w:rPr>
                <w:rFonts w:ascii="Arial" w:eastAsia="MS Mincho" w:hAnsi="Arial" w:cs="Arial"/>
                <w:sz w:val="20"/>
                <w:szCs w:val="20"/>
                <w:lang w:eastAsia="en-US"/>
              </w:rPr>
            </w:pPr>
            <w:r w:rsidRPr="00E43BB1">
              <w:rPr>
                <w:rFonts w:ascii="Arial" w:eastAsia="MS Mincho" w:hAnsi="Arial" w:cs="Arial"/>
                <w:sz w:val="20"/>
                <w:szCs w:val="20"/>
                <w:lang w:val="en" w:eastAsia="en-US"/>
              </w:rPr>
              <w:t xml:space="preserve">Pupils are confident, self-assured learners. Their </w:t>
            </w:r>
            <w:r>
              <w:rPr>
                <w:rFonts w:ascii="Arial" w:eastAsia="MS Mincho" w:hAnsi="Arial" w:cs="Arial"/>
                <w:sz w:val="20"/>
                <w:szCs w:val="20"/>
                <w:lang w:val="en" w:eastAsia="en-US"/>
              </w:rPr>
              <w:t xml:space="preserve">independence and learning </w:t>
            </w:r>
            <w:proofErr w:type="spellStart"/>
            <w:r>
              <w:rPr>
                <w:rFonts w:ascii="Arial" w:eastAsia="MS Mincho" w:hAnsi="Arial" w:cs="Arial"/>
                <w:sz w:val="20"/>
                <w:szCs w:val="20"/>
                <w:lang w:val="en" w:eastAsia="en-US"/>
              </w:rPr>
              <w:t>behaviour</w:t>
            </w:r>
            <w:proofErr w:type="spellEnd"/>
            <w:r w:rsidRPr="00E43BB1">
              <w:rPr>
                <w:rFonts w:ascii="Arial" w:eastAsia="MS Mincho" w:hAnsi="Arial" w:cs="Arial"/>
                <w:sz w:val="20"/>
                <w:szCs w:val="20"/>
                <w:lang w:val="en" w:eastAsia="en-US"/>
              </w:rPr>
              <w:t xml:space="preserve"> have a strong, positive impact on their progress.</w:t>
            </w:r>
          </w:p>
          <w:p w14:paraId="6974331E" w14:textId="77777777" w:rsidR="003F4065" w:rsidRDefault="003F4065" w:rsidP="003F4065">
            <w:pPr>
              <w:spacing w:before="120" w:after="120"/>
              <w:rPr>
                <w:rFonts w:ascii="Arial" w:eastAsia="MS Mincho" w:hAnsi="Arial" w:cs="Arial"/>
                <w:sz w:val="20"/>
                <w:szCs w:val="20"/>
                <w:lang w:eastAsia="en-US"/>
              </w:rPr>
            </w:pPr>
          </w:p>
          <w:p w14:paraId="29D9F013" w14:textId="77777777" w:rsidR="003F4065" w:rsidRDefault="003F4065" w:rsidP="003F4065">
            <w:pPr>
              <w:spacing w:before="120" w:after="120"/>
              <w:rPr>
                <w:rFonts w:ascii="Arial" w:eastAsia="MS Mincho" w:hAnsi="Arial" w:cs="Arial"/>
                <w:sz w:val="20"/>
                <w:szCs w:val="20"/>
                <w:lang w:eastAsia="en-US"/>
              </w:rPr>
            </w:pPr>
            <w:r>
              <w:rPr>
                <w:rFonts w:ascii="Arial" w:eastAsia="MS Mincho" w:hAnsi="Arial" w:cs="Arial"/>
                <w:sz w:val="20"/>
                <w:szCs w:val="20"/>
                <w:lang w:eastAsia="en-US"/>
              </w:rPr>
              <w:t>Children show respect for others and have an age appropriate awareness of disability.</w:t>
            </w:r>
          </w:p>
          <w:p w14:paraId="28DBCB24" w14:textId="77777777" w:rsidR="003F4065" w:rsidRDefault="003F4065" w:rsidP="003F4065">
            <w:pPr>
              <w:spacing w:before="120" w:after="120"/>
              <w:rPr>
                <w:rFonts w:ascii="Arial" w:eastAsia="MS Mincho" w:hAnsi="Arial" w:cs="Arial"/>
                <w:sz w:val="20"/>
                <w:szCs w:val="20"/>
                <w:lang w:eastAsia="en-US"/>
              </w:rPr>
            </w:pPr>
          </w:p>
          <w:p w14:paraId="2930370F" w14:textId="77777777" w:rsidR="003F4065" w:rsidRPr="003E1874" w:rsidRDefault="003F4065" w:rsidP="003F4065">
            <w:pPr>
              <w:spacing w:before="120" w:after="120"/>
              <w:rPr>
                <w:rFonts w:ascii="Arial" w:eastAsia="MS Mincho" w:hAnsi="Arial" w:cs="Arial"/>
                <w:sz w:val="20"/>
                <w:szCs w:val="20"/>
                <w:lang w:val="en-US" w:eastAsia="en-US"/>
              </w:rPr>
            </w:pPr>
          </w:p>
        </w:tc>
      </w:tr>
      <w:tr w:rsidR="00DF175D" w:rsidRPr="003E1874" w14:paraId="29303720" w14:textId="77777777" w:rsidTr="00DF175D">
        <w:tc>
          <w:tcPr>
            <w:tcW w:w="1985" w:type="dxa"/>
            <w:shd w:val="clear" w:color="auto" w:fill="auto"/>
          </w:tcPr>
          <w:p w14:paraId="29303711" w14:textId="77777777" w:rsidR="00DF175D" w:rsidRPr="003E1874" w:rsidRDefault="00DF175D" w:rsidP="00DF175D">
            <w:pPr>
              <w:spacing w:before="120" w:after="120"/>
              <w:rPr>
                <w:rFonts w:ascii="Arial" w:eastAsia="MS Mincho" w:hAnsi="Arial" w:cs="Arial"/>
                <w:sz w:val="20"/>
                <w:szCs w:val="20"/>
                <w:lang w:val="en-US" w:eastAsia="en-US"/>
              </w:rPr>
            </w:pPr>
            <w:r w:rsidRPr="781C3E12">
              <w:rPr>
                <w:rFonts w:ascii="Arial" w:eastAsia="MS Mincho" w:hAnsi="Arial" w:cs="Arial"/>
                <w:sz w:val="20"/>
                <w:szCs w:val="20"/>
                <w:lang w:val="en-US" w:eastAsia="en-US"/>
              </w:rPr>
              <w:lastRenderedPageBreak/>
              <w:t>Improve and maintain access to the physical environment</w:t>
            </w:r>
          </w:p>
        </w:tc>
        <w:tc>
          <w:tcPr>
            <w:tcW w:w="3260" w:type="dxa"/>
          </w:tcPr>
          <w:p w14:paraId="29303713" w14:textId="77777777" w:rsidR="00DF175D" w:rsidRPr="003F4065" w:rsidRDefault="00DF175D" w:rsidP="00DF175D">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The environment is adapted to the needs of pupils as required.</w:t>
            </w:r>
          </w:p>
          <w:p w14:paraId="29303714" w14:textId="77777777" w:rsidR="00DF175D" w:rsidRPr="003F4065" w:rsidRDefault="00DF175D" w:rsidP="00DF175D">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This includes:</w:t>
            </w:r>
          </w:p>
          <w:p w14:paraId="29303715" w14:textId="77777777" w:rsidR="00DF175D" w:rsidRPr="003F4065" w:rsidRDefault="00DF175D" w:rsidP="00DF175D">
            <w:pPr>
              <w:numPr>
                <w:ilvl w:val="0"/>
                <w:numId w:val="24"/>
              </w:numPr>
              <w:suppressAutoHyphens w:val="0"/>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Ramps</w:t>
            </w:r>
          </w:p>
          <w:p w14:paraId="29303717" w14:textId="77777777" w:rsidR="00DF175D" w:rsidRPr="003F4065" w:rsidRDefault="00DF175D" w:rsidP="00DF175D">
            <w:pPr>
              <w:numPr>
                <w:ilvl w:val="0"/>
                <w:numId w:val="24"/>
              </w:numPr>
              <w:suppressAutoHyphens w:val="0"/>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Corridor width</w:t>
            </w:r>
          </w:p>
          <w:p w14:paraId="29303718" w14:textId="77777777" w:rsidR="00DF175D" w:rsidRPr="003F4065" w:rsidRDefault="00DF175D" w:rsidP="00DF175D">
            <w:pPr>
              <w:numPr>
                <w:ilvl w:val="0"/>
                <w:numId w:val="24"/>
              </w:numPr>
              <w:suppressAutoHyphens w:val="0"/>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Disabled parking bays</w:t>
            </w:r>
          </w:p>
          <w:p w14:paraId="29303719" w14:textId="77777777" w:rsidR="00DF175D" w:rsidRPr="003F4065" w:rsidRDefault="00DF175D" w:rsidP="00DF175D">
            <w:pPr>
              <w:numPr>
                <w:ilvl w:val="0"/>
                <w:numId w:val="24"/>
              </w:numPr>
              <w:suppressAutoHyphens w:val="0"/>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lastRenderedPageBreak/>
              <w:t>Disabled toilets and changing facilities</w:t>
            </w:r>
          </w:p>
          <w:p w14:paraId="2930371A" w14:textId="68A116C2" w:rsidR="00DF175D" w:rsidRPr="003F4065" w:rsidRDefault="00DF175D" w:rsidP="00DF175D">
            <w:pPr>
              <w:numPr>
                <w:ilvl w:val="0"/>
                <w:numId w:val="24"/>
              </w:numPr>
              <w:suppressAutoHyphens w:val="0"/>
              <w:spacing w:before="120" w:after="120"/>
              <w:rPr>
                <w:rFonts w:ascii="Arial" w:eastAsia="MS Mincho" w:hAnsi="Arial"/>
                <w:iCs/>
                <w:sz w:val="20"/>
                <w:szCs w:val="20"/>
                <w:lang w:val="en-US" w:eastAsia="en-US"/>
              </w:rPr>
            </w:pPr>
            <w:r>
              <w:rPr>
                <w:rFonts w:ascii="Arial" w:eastAsia="MS Mincho" w:hAnsi="Arial"/>
                <w:iCs/>
                <w:sz w:val="20"/>
                <w:szCs w:val="20"/>
                <w:lang w:val="en-US" w:eastAsia="en-US"/>
              </w:rPr>
              <w:t>Resources in classrooms and shared areas</w:t>
            </w:r>
            <w:r w:rsidRPr="003F4065">
              <w:rPr>
                <w:rFonts w:ascii="Arial" w:eastAsia="MS Mincho" w:hAnsi="Arial"/>
                <w:iCs/>
                <w:sz w:val="20"/>
                <w:szCs w:val="20"/>
                <w:lang w:val="en-US" w:eastAsia="en-US"/>
              </w:rPr>
              <w:t xml:space="preserve"> at wheelchair-accessible height</w:t>
            </w:r>
          </w:p>
        </w:tc>
        <w:tc>
          <w:tcPr>
            <w:tcW w:w="2410" w:type="dxa"/>
            <w:shd w:val="clear" w:color="auto" w:fill="auto"/>
          </w:tcPr>
          <w:p w14:paraId="210F04E0" w14:textId="3F49C5D1" w:rsidR="00DF175D" w:rsidRDefault="00DF175D" w:rsidP="00DF175D">
            <w:pPr>
              <w:spacing w:before="120" w:after="120"/>
              <w:rPr>
                <w:rFonts w:ascii="Arial" w:eastAsia="MS Mincho" w:hAnsi="Arial" w:cs="Arial"/>
                <w:sz w:val="20"/>
                <w:szCs w:val="20"/>
                <w:lang w:val="en-US" w:eastAsia="en-US" w:bidi="en-GB"/>
              </w:rPr>
            </w:pPr>
            <w:r>
              <w:rPr>
                <w:rFonts w:ascii="Arial" w:eastAsia="MS Mincho" w:hAnsi="Arial" w:cs="Arial"/>
                <w:sz w:val="20"/>
                <w:szCs w:val="20"/>
                <w:lang w:val="en-US" w:eastAsia="en-US" w:bidi="en-GB"/>
              </w:rPr>
              <w:lastRenderedPageBreak/>
              <w:t>Ensure</w:t>
            </w:r>
            <w:r w:rsidRPr="00296205">
              <w:rPr>
                <w:rFonts w:ascii="Arial" w:eastAsia="MS Mincho" w:hAnsi="Arial" w:cs="Arial"/>
                <w:sz w:val="20"/>
                <w:szCs w:val="20"/>
                <w:lang w:val="en-US" w:eastAsia="en-US" w:bidi="en-GB"/>
              </w:rPr>
              <w:t xml:space="preserve"> all corridors</w:t>
            </w:r>
            <w:r>
              <w:rPr>
                <w:rFonts w:ascii="Arial" w:eastAsia="MS Mincho" w:hAnsi="Arial" w:cs="Arial"/>
                <w:sz w:val="20"/>
                <w:szCs w:val="20"/>
                <w:lang w:val="en-US" w:eastAsia="en-US" w:bidi="en-GB"/>
              </w:rPr>
              <w:t xml:space="preserve"> and ramps</w:t>
            </w:r>
            <w:r w:rsidRPr="00296205">
              <w:rPr>
                <w:rFonts w:ascii="Arial" w:eastAsia="MS Mincho" w:hAnsi="Arial" w:cs="Arial"/>
                <w:sz w:val="20"/>
                <w:szCs w:val="20"/>
                <w:lang w:val="en-US" w:eastAsia="en-US" w:bidi="en-GB"/>
              </w:rPr>
              <w:t xml:space="preserve"> </w:t>
            </w:r>
            <w:r>
              <w:rPr>
                <w:rFonts w:ascii="Arial" w:eastAsia="MS Mincho" w:hAnsi="Arial" w:cs="Arial"/>
                <w:sz w:val="20"/>
                <w:szCs w:val="20"/>
                <w:lang w:val="en-US" w:eastAsia="en-US" w:bidi="en-GB"/>
              </w:rPr>
              <w:t xml:space="preserve">are </w:t>
            </w:r>
            <w:r w:rsidRPr="00296205">
              <w:rPr>
                <w:rFonts w:ascii="Arial" w:eastAsia="MS Mincho" w:hAnsi="Arial" w:cs="Arial"/>
                <w:sz w:val="20"/>
                <w:szCs w:val="20"/>
                <w:lang w:val="en-US" w:eastAsia="en-US" w:bidi="en-GB"/>
              </w:rPr>
              <w:t>clear of obstructions</w:t>
            </w:r>
            <w:r>
              <w:rPr>
                <w:rFonts w:ascii="Arial" w:eastAsia="MS Mincho" w:hAnsi="Arial" w:cs="Arial"/>
                <w:sz w:val="20"/>
                <w:szCs w:val="20"/>
                <w:lang w:val="en-US" w:eastAsia="en-US" w:bidi="en-GB"/>
              </w:rPr>
              <w:t>.</w:t>
            </w:r>
          </w:p>
          <w:p w14:paraId="583ACEF4" w14:textId="77777777" w:rsidR="00DF175D" w:rsidRDefault="00DF175D" w:rsidP="00DF175D">
            <w:pPr>
              <w:spacing w:before="120" w:after="120"/>
              <w:rPr>
                <w:rFonts w:ascii="Arial" w:eastAsia="MS Mincho" w:hAnsi="Arial" w:cs="Arial"/>
                <w:sz w:val="20"/>
                <w:szCs w:val="20"/>
                <w:lang w:eastAsia="en-US" w:bidi="en-GB"/>
              </w:rPr>
            </w:pPr>
            <w:r w:rsidRPr="0089753F">
              <w:rPr>
                <w:rFonts w:ascii="Arial" w:eastAsia="MS Mincho" w:hAnsi="Arial" w:cs="Arial"/>
                <w:sz w:val="20"/>
                <w:szCs w:val="20"/>
                <w:lang w:eastAsia="en-US" w:bidi="en-GB"/>
              </w:rPr>
              <w:t>Ensure Disabled car parking is free of obstructions</w:t>
            </w:r>
            <w:r>
              <w:rPr>
                <w:rFonts w:ascii="Arial" w:eastAsia="MS Mincho" w:hAnsi="Arial" w:cs="Arial"/>
                <w:sz w:val="20"/>
                <w:szCs w:val="20"/>
                <w:lang w:eastAsia="en-US" w:bidi="en-GB"/>
              </w:rPr>
              <w:t>.</w:t>
            </w:r>
          </w:p>
          <w:p w14:paraId="63224EB7" w14:textId="77777777" w:rsidR="00DF175D" w:rsidRDefault="00DF175D" w:rsidP="00DF175D">
            <w:pPr>
              <w:spacing w:before="120" w:after="120"/>
              <w:rPr>
                <w:rFonts w:ascii="Arial" w:eastAsia="MS Mincho" w:hAnsi="Arial" w:cs="Arial"/>
                <w:sz w:val="20"/>
                <w:szCs w:val="20"/>
                <w:lang w:eastAsia="en-US" w:bidi="en-GB"/>
              </w:rPr>
            </w:pPr>
            <w:r>
              <w:rPr>
                <w:rFonts w:ascii="Arial" w:eastAsia="MS Mincho" w:hAnsi="Arial" w:cs="Arial"/>
                <w:sz w:val="20"/>
                <w:szCs w:val="20"/>
                <w:lang w:eastAsia="en-US" w:bidi="en-GB"/>
              </w:rPr>
              <w:t>Disabled t</w:t>
            </w:r>
            <w:r w:rsidRPr="0089753F">
              <w:rPr>
                <w:rFonts w:ascii="Arial" w:eastAsia="MS Mincho" w:hAnsi="Arial" w:cs="Arial"/>
                <w:sz w:val="20"/>
                <w:szCs w:val="20"/>
                <w:lang w:eastAsia="en-US" w:bidi="en-GB"/>
              </w:rPr>
              <w:t xml:space="preserve">oilet area to be </w:t>
            </w:r>
            <w:r>
              <w:rPr>
                <w:rFonts w:ascii="Arial" w:eastAsia="MS Mincho" w:hAnsi="Arial" w:cs="Arial"/>
                <w:sz w:val="20"/>
                <w:szCs w:val="20"/>
                <w:lang w:eastAsia="en-US" w:bidi="en-GB"/>
              </w:rPr>
              <w:t xml:space="preserve">accessible and kept </w:t>
            </w:r>
            <w:r>
              <w:rPr>
                <w:rFonts w:ascii="Arial" w:eastAsia="MS Mincho" w:hAnsi="Arial" w:cs="Arial"/>
                <w:sz w:val="20"/>
                <w:szCs w:val="20"/>
                <w:lang w:eastAsia="en-US" w:bidi="en-GB"/>
              </w:rPr>
              <w:lastRenderedPageBreak/>
              <w:t>clear</w:t>
            </w:r>
            <w:r w:rsidRPr="0089753F">
              <w:rPr>
                <w:rFonts w:ascii="Arial" w:eastAsia="MS Mincho" w:hAnsi="Arial" w:cs="Arial"/>
                <w:sz w:val="20"/>
                <w:szCs w:val="20"/>
                <w:lang w:eastAsia="en-US" w:bidi="en-GB"/>
              </w:rPr>
              <w:t xml:space="preserve"> of any obstructions</w:t>
            </w:r>
            <w:r>
              <w:rPr>
                <w:rFonts w:ascii="Arial" w:eastAsia="MS Mincho" w:hAnsi="Arial" w:cs="Arial"/>
                <w:sz w:val="20"/>
                <w:szCs w:val="20"/>
                <w:lang w:eastAsia="en-US" w:bidi="en-GB"/>
              </w:rPr>
              <w:t>.</w:t>
            </w:r>
          </w:p>
          <w:p w14:paraId="3632A7C9" w14:textId="77777777" w:rsidR="00DF175D" w:rsidRDefault="00DF175D" w:rsidP="00DF175D">
            <w:pPr>
              <w:spacing w:before="120" w:after="120"/>
              <w:rPr>
                <w:rFonts w:ascii="Arial" w:eastAsia="MS Mincho" w:hAnsi="Arial" w:cs="Arial"/>
                <w:sz w:val="20"/>
                <w:szCs w:val="20"/>
                <w:lang w:eastAsia="en-US" w:bidi="en-GB"/>
              </w:rPr>
            </w:pPr>
            <w:r>
              <w:rPr>
                <w:rFonts w:ascii="Arial" w:eastAsia="MS Mincho" w:hAnsi="Arial" w:cs="Arial"/>
                <w:sz w:val="20"/>
                <w:szCs w:val="20"/>
                <w:lang w:eastAsia="en-US" w:bidi="en-GB"/>
              </w:rPr>
              <w:t>Entrances and exits (including those for emergencies) are clear and accessible.</w:t>
            </w:r>
          </w:p>
          <w:p w14:paraId="2930371B" w14:textId="77777777" w:rsidR="00DF175D" w:rsidRPr="003E1874" w:rsidRDefault="00DF175D" w:rsidP="00DF175D">
            <w:pPr>
              <w:spacing w:before="120" w:after="120"/>
              <w:rPr>
                <w:rFonts w:ascii="Arial" w:eastAsia="MS Mincho" w:hAnsi="Arial" w:cs="Arial"/>
                <w:sz w:val="20"/>
                <w:szCs w:val="20"/>
                <w:lang w:val="en-US" w:eastAsia="en-US"/>
              </w:rPr>
            </w:pPr>
          </w:p>
        </w:tc>
        <w:tc>
          <w:tcPr>
            <w:tcW w:w="2405" w:type="dxa"/>
          </w:tcPr>
          <w:p w14:paraId="505B93AC" w14:textId="77777777" w:rsidR="00DF175D"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lastRenderedPageBreak/>
              <w:t>Regular checks by caretaker and SBM of the areas.</w:t>
            </w:r>
          </w:p>
          <w:p w14:paraId="643D1C87" w14:textId="77777777" w:rsidR="00DF175D"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Immediate removal of obstructions.</w:t>
            </w:r>
          </w:p>
          <w:p w14:paraId="2930371C" w14:textId="177C483A" w:rsidR="00DF175D" w:rsidRPr="003E1874"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 xml:space="preserve">Maintenance issues reported and dealt with immediately. </w:t>
            </w:r>
          </w:p>
        </w:tc>
        <w:tc>
          <w:tcPr>
            <w:tcW w:w="1584" w:type="dxa"/>
          </w:tcPr>
          <w:p w14:paraId="15EBA31A" w14:textId="77777777" w:rsidR="00DF175D" w:rsidRPr="0089753F" w:rsidRDefault="00DF175D" w:rsidP="00DF175D">
            <w:pPr>
              <w:spacing w:before="120" w:after="120"/>
              <w:rPr>
                <w:rFonts w:ascii="Arial" w:eastAsia="MS Mincho" w:hAnsi="Arial" w:cs="Arial"/>
                <w:sz w:val="20"/>
                <w:szCs w:val="20"/>
                <w:lang w:val="en-US" w:eastAsia="en-US"/>
              </w:rPr>
            </w:pPr>
            <w:r w:rsidRPr="0089753F">
              <w:rPr>
                <w:rFonts w:ascii="Arial" w:eastAsia="MS Mincho" w:hAnsi="Arial" w:cs="Arial"/>
                <w:sz w:val="20"/>
                <w:szCs w:val="20"/>
                <w:lang w:val="en-US" w:eastAsia="en-US"/>
              </w:rPr>
              <w:t>All staff</w:t>
            </w:r>
          </w:p>
          <w:p w14:paraId="0BDCE19C" w14:textId="77777777" w:rsidR="00DF175D" w:rsidRPr="0089753F" w:rsidRDefault="00DF175D" w:rsidP="00DF175D">
            <w:pPr>
              <w:spacing w:before="120" w:after="120"/>
              <w:rPr>
                <w:rFonts w:ascii="Arial" w:eastAsia="MS Mincho" w:hAnsi="Arial" w:cs="Arial"/>
                <w:sz w:val="20"/>
                <w:szCs w:val="20"/>
                <w:lang w:val="en-US" w:eastAsia="en-US"/>
              </w:rPr>
            </w:pPr>
          </w:p>
          <w:p w14:paraId="33C7C3E3" w14:textId="77777777" w:rsidR="00DF175D" w:rsidRPr="0089753F" w:rsidRDefault="00DF175D" w:rsidP="00DF175D">
            <w:pPr>
              <w:spacing w:before="120" w:after="120"/>
              <w:rPr>
                <w:rFonts w:ascii="Arial" w:eastAsia="MS Mincho" w:hAnsi="Arial" w:cs="Arial"/>
                <w:sz w:val="20"/>
                <w:szCs w:val="20"/>
                <w:lang w:val="en-US" w:eastAsia="en-US"/>
              </w:rPr>
            </w:pPr>
            <w:r w:rsidRPr="0089753F">
              <w:rPr>
                <w:rFonts w:ascii="Arial" w:eastAsia="MS Mincho" w:hAnsi="Arial" w:cs="Arial"/>
                <w:sz w:val="20"/>
                <w:szCs w:val="20"/>
                <w:lang w:val="en-US" w:eastAsia="en-US"/>
              </w:rPr>
              <w:t>Caretaker/SBM</w:t>
            </w:r>
          </w:p>
          <w:p w14:paraId="11B2A75F" w14:textId="77777777" w:rsidR="00DF175D" w:rsidRPr="0089753F" w:rsidRDefault="00DF175D" w:rsidP="00DF175D">
            <w:pPr>
              <w:spacing w:before="120" w:after="120"/>
              <w:rPr>
                <w:rFonts w:ascii="Arial" w:eastAsia="MS Mincho" w:hAnsi="Arial" w:cs="Arial"/>
                <w:sz w:val="20"/>
                <w:szCs w:val="20"/>
                <w:lang w:val="en-US" w:eastAsia="en-US"/>
              </w:rPr>
            </w:pPr>
          </w:p>
          <w:p w14:paraId="2930371D" w14:textId="0DCB9B11" w:rsidR="00DF175D" w:rsidRPr="003E1874" w:rsidRDefault="00DF175D" w:rsidP="00DF175D">
            <w:pPr>
              <w:spacing w:before="120" w:after="120"/>
              <w:rPr>
                <w:rFonts w:ascii="Arial" w:eastAsia="MS Mincho" w:hAnsi="Arial" w:cs="Arial"/>
                <w:sz w:val="20"/>
                <w:szCs w:val="20"/>
                <w:lang w:val="en-US" w:eastAsia="en-US"/>
              </w:rPr>
            </w:pPr>
            <w:r w:rsidRPr="0089753F">
              <w:rPr>
                <w:rFonts w:ascii="Arial" w:eastAsia="MS Mincho" w:hAnsi="Arial" w:cs="Arial"/>
                <w:sz w:val="20"/>
                <w:szCs w:val="20"/>
                <w:lang w:val="en-US" w:eastAsia="en-US"/>
              </w:rPr>
              <w:t>Caretaker/SBM</w:t>
            </w:r>
          </w:p>
        </w:tc>
        <w:tc>
          <w:tcPr>
            <w:tcW w:w="1276" w:type="dxa"/>
          </w:tcPr>
          <w:p w14:paraId="2930371E" w14:textId="57088D74" w:rsidR="00DF175D" w:rsidRPr="003E1874"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On-going</w:t>
            </w:r>
          </w:p>
        </w:tc>
        <w:tc>
          <w:tcPr>
            <w:tcW w:w="2268" w:type="dxa"/>
          </w:tcPr>
          <w:p w14:paraId="2930371F" w14:textId="7E277068" w:rsidR="00DF175D" w:rsidRPr="003E1874" w:rsidRDefault="00DF175D" w:rsidP="00DF175D">
            <w:pPr>
              <w:spacing w:before="120" w:after="120"/>
              <w:rPr>
                <w:rFonts w:ascii="Arial" w:eastAsia="MS Mincho" w:hAnsi="Arial" w:cs="Arial"/>
                <w:sz w:val="20"/>
                <w:szCs w:val="20"/>
                <w:lang w:val="en-US" w:eastAsia="en-US"/>
              </w:rPr>
            </w:pPr>
            <w:r w:rsidRPr="00E43BB1">
              <w:rPr>
                <w:rFonts w:ascii="Arial" w:eastAsia="MS Mincho" w:hAnsi="Arial" w:cs="Arial"/>
                <w:sz w:val="20"/>
                <w:szCs w:val="20"/>
                <w:lang w:eastAsia="en-US"/>
              </w:rPr>
              <w:t>Modifications may be made to the school building and classrooms to improve access, if necessary &amp; reasonable.</w:t>
            </w:r>
          </w:p>
        </w:tc>
      </w:tr>
      <w:tr w:rsidR="00DF175D" w:rsidRPr="003E1874" w14:paraId="2930372F" w14:textId="77777777" w:rsidTr="00DF175D">
        <w:tc>
          <w:tcPr>
            <w:tcW w:w="1985" w:type="dxa"/>
            <w:shd w:val="clear" w:color="auto" w:fill="auto"/>
          </w:tcPr>
          <w:p w14:paraId="29303721" w14:textId="77777777" w:rsidR="00DF175D" w:rsidRPr="003E1874" w:rsidRDefault="00DF175D" w:rsidP="00DF175D">
            <w:pPr>
              <w:spacing w:before="120" w:after="120"/>
              <w:rPr>
                <w:rFonts w:ascii="Arial" w:eastAsia="MS Mincho" w:hAnsi="Arial" w:cs="Arial"/>
                <w:sz w:val="20"/>
                <w:szCs w:val="20"/>
                <w:lang w:val="en-US" w:eastAsia="en-US"/>
              </w:rPr>
            </w:pPr>
            <w:r w:rsidRPr="781C3E12">
              <w:rPr>
                <w:rFonts w:ascii="Arial" w:eastAsia="MS Mincho" w:hAnsi="Arial" w:cs="Arial"/>
                <w:sz w:val="20"/>
                <w:szCs w:val="20"/>
                <w:lang w:val="en-US" w:eastAsia="en-US"/>
              </w:rPr>
              <w:t>Improve the delivery of information to pupils with a disability</w:t>
            </w:r>
          </w:p>
          <w:p w14:paraId="29303722" w14:textId="77777777" w:rsidR="00DF175D" w:rsidRPr="003E1874" w:rsidRDefault="00DF175D" w:rsidP="00DF175D">
            <w:pPr>
              <w:spacing w:before="120" w:after="120"/>
              <w:rPr>
                <w:rFonts w:ascii="Arial" w:eastAsia="MS Mincho" w:hAnsi="Arial" w:cs="Arial"/>
                <w:sz w:val="20"/>
                <w:szCs w:val="20"/>
                <w:lang w:val="en-US" w:eastAsia="en-US"/>
              </w:rPr>
            </w:pPr>
          </w:p>
        </w:tc>
        <w:tc>
          <w:tcPr>
            <w:tcW w:w="3260" w:type="dxa"/>
          </w:tcPr>
          <w:p w14:paraId="29303724" w14:textId="77777777" w:rsidR="00DF175D" w:rsidRPr="003F4065" w:rsidRDefault="00DF175D" w:rsidP="00DF175D">
            <w:pPr>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Our school uses a range of communication methods to ensure information is accessible. This includes:</w:t>
            </w:r>
          </w:p>
          <w:p w14:paraId="29303725" w14:textId="77777777" w:rsidR="00DF175D" w:rsidRPr="003F4065" w:rsidRDefault="00DF175D" w:rsidP="00DF175D">
            <w:pPr>
              <w:numPr>
                <w:ilvl w:val="0"/>
                <w:numId w:val="23"/>
              </w:numPr>
              <w:suppressAutoHyphens w:val="0"/>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Internal signage</w:t>
            </w:r>
          </w:p>
          <w:p w14:paraId="29303726" w14:textId="77777777" w:rsidR="00DF175D" w:rsidRPr="003F4065" w:rsidRDefault="00DF175D" w:rsidP="00DF175D">
            <w:pPr>
              <w:numPr>
                <w:ilvl w:val="0"/>
                <w:numId w:val="23"/>
              </w:numPr>
              <w:suppressAutoHyphens w:val="0"/>
              <w:spacing w:before="120" w:after="120"/>
              <w:rPr>
                <w:rFonts w:ascii="Arial" w:eastAsia="MS Mincho" w:hAnsi="Arial"/>
                <w:iCs/>
                <w:sz w:val="20"/>
                <w:szCs w:val="20"/>
                <w:lang w:val="en-US" w:eastAsia="en-US"/>
              </w:rPr>
            </w:pPr>
            <w:r w:rsidRPr="003F4065">
              <w:rPr>
                <w:rFonts w:ascii="Arial" w:eastAsia="MS Mincho" w:hAnsi="Arial"/>
                <w:iCs/>
                <w:sz w:val="20"/>
                <w:szCs w:val="20"/>
                <w:lang w:val="en-US" w:eastAsia="en-US"/>
              </w:rPr>
              <w:t>Large print resources</w:t>
            </w:r>
          </w:p>
          <w:p w14:paraId="29303729" w14:textId="77777777" w:rsidR="00DF175D" w:rsidRPr="0024381D" w:rsidRDefault="00DF175D" w:rsidP="00DF175D">
            <w:pPr>
              <w:numPr>
                <w:ilvl w:val="0"/>
                <w:numId w:val="23"/>
              </w:numPr>
              <w:suppressAutoHyphens w:val="0"/>
              <w:spacing w:before="120" w:after="120"/>
              <w:rPr>
                <w:rFonts w:ascii="Arial" w:eastAsia="MS Mincho" w:hAnsi="Arial"/>
                <w:i/>
                <w:iCs/>
                <w:color w:val="F15F22"/>
                <w:sz w:val="20"/>
                <w:szCs w:val="20"/>
                <w:lang w:val="en-US" w:eastAsia="en-US"/>
              </w:rPr>
            </w:pPr>
            <w:r w:rsidRPr="003F4065">
              <w:rPr>
                <w:rFonts w:ascii="Arial" w:eastAsia="MS Mincho" w:hAnsi="Arial"/>
                <w:iCs/>
                <w:sz w:val="20"/>
                <w:szCs w:val="20"/>
                <w:lang w:val="en-US" w:eastAsia="en-US"/>
              </w:rPr>
              <w:t>Pictorial or symbolic representations</w:t>
            </w:r>
          </w:p>
        </w:tc>
        <w:tc>
          <w:tcPr>
            <w:tcW w:w="2410" w:type="dxa"/>
            <w:shd w:val="clear" w:color="auto" w:fill="auto"/>
          </w:tcPr>
          <w:p w14:paraId="13793A64" w14:textId="77777777" w:rsidR="00DF175D" w:rsidRDefault="00DF175D" w:rsidP="00DF175D">
            <w:pPr>
              <w:spacing w:before="120" w:after="120"/>
              <w:rPr>
                <w:rFonts w:ascii="Arial" w:eastAsia="MS Mincho" w:hAnsi="Arial" w:cs="Arial"/>
                <w:sz w:val="20"/>
                <w:szCs w:val="20"/>
                <w:lang w:val="en-US" w:eastAsia="en-US" w:bidi="en-GB"/>
              </w:rPr>
            </w:pPr>
            <w:r w:rsidRPr="0089753F">
              <w:rPr>
                <w:rFonts w:ascii="Arial" w:eastAsia="MS Mincho" w:hAnsi="Arial" w:cs="Arial"/>
                <w:sz w:val="20"/>
                <w:szCs w:val="20"/>
                <w:lang w:val="en-US" w:eastAsia="en-US" w:bidi="en-GB"/>
              </w:rPr>
              <w:t>Ensure parents/</w:t>
            </w:r>
            <w:proofErr w:type="spellStart"/>
            <w:proofErr w:type="gramStart"/>
            <w:r w:rsidRPr="0089753F">
              <w:rPr>
                <w:rFonts w:ascii="Arial" w:eastAsia="MS Mincho" w:hAnsi="Arial" w:cs="Arial"/>
                <w:sz w:val="20"/>
                <w:szCs w:val="20"/>
                <w:lang w:val="en-US" w:eastAsia="en-US" w:bidi="en-GB"/>
              </w:rPr>
              <w:t>carers</w:t>
            </w:r>
            <w:proofErr w:type="spellEnd"/>
            <w:r w:rsidRPr="0089753F">
              <w:rPr>
                <w:rFonts w:ascii="Arial" w:eastAsia="MS Mincho" w:hAnsi="Arial" w:cs="Arial"/>
                <w:sz w:val="20"/>
                <w:szCs w:val="20"/>
                <w:lang w:val="en-US" w:eastAsia="en-US" w:bidi="en-GB"/>
              </w:rPr>
              <w:t xml:space="preserve"> </w:t>
            </w:r>
            <w:r>
              <w:rPr>
                <w:rFonts w:ascii="Arial" w:eastAsia="MS Mincho" w:hAnsi="Arial" w:cs="Arial"/>
                <w:sz w:val="20"/>
                <w:szCs w:val="20"/>
                <w:lang w:val="en-US" w:eastAsia="en-US" w:bidi="en-GB"/>
              </w:rPr>
              <w:t xml:space="preserve"> and</w:t>
            </w:r>
            <w:proofErr w:type="gramEnd"/>
            <w:r>
              <w:rPr>
                <w:rFonts w:ascii="Arial" w:eastAsia="MS Mincho" w:hAnsi="Arial" w:cs="Arial"/>
                <w:sz w:val="20"/>
                <w:szCs w:val="20"/>
                <w:lang w:val="en-US" w:eastAsia="en-US" w:bidi="en-GB"/>
              </w:rPr>
              <w:t xml:space="preserve"> pupils with a </w:t>
            </w:r>
            <w:r w:rsidRPr="0089753F">
              <w:rPr>
                <w:rFonts w:ascii="Arial" w:eastAsia="MS Mincho" w:hAnsi="Arial" w:cs="Arial"/>
                <w:sz w:val="20"/>
                <w:szCs w:val="20"/>
                <w:lang w:val="en-US" w:eastAsia="en-US" w:bidi="en-GB"/>
              </w:rPr>
              <w:t xml:space="preserve">disability have equal opportunity to access information from </w:t>
            </w:r>
            <w:r>
              <w:rPr>
                <w:rFonts w:ascii="Arial" w:eastAsia="MS Mincho" w:hAnsi="Arial" w:cs="Arial"/>
                <w:sz w:val="20"/>
                <w:szCs w:val="20"/>
                <w:lang w:val="en-US" w:eastAsia="en-US" w:bidi="en-GB"/>
              </w:rPr>
              <w:t xml:space="preserve">and within </w:t>
            </w:r>
            <w:r w:rsidRPr="0089753F">
              <w:rPr>
                <w:rFonts w:ascii="Arial" w:eastAsia="MS Mincho" w:hAnsi="Arial" w:cs="Arial"/>
                <w:sz w:val="20"/>
                <w:szCs w:val="20"/>
                <w:lang w:val="en-US" w:eastAsia="en-US" w:bidi="en-GB"/>
              </w:rPr>
              <w:t>school</w:t>
            </w:r>
            <w:r>
              <w:rPr>
                <w:rFonts w:ascii="Arial" w:eastAsia="MS Mincho" w:hAnsi="Arial" w:cs="Arial"/>
                <w:sz w:val="20"/>
                <w:szCs w:val="20"/>
                <w:lang w:val="en-US" w:eastAsia="en-US" w:bidi="en-GB"/>
              </w:rPr>
              <w:t>.</w:t>
            </w:r>
          </w:p>
          <w:p w14:paraId="2CC1BC56" w14:textId="77777777" w:rsidR="00DF175D" w:rsidRDefault="00DF175D" w:rsidP="00DF175D">
            <w:pPr>
              <w:spacing w:before="120" w:after="120"/>
              <w:rPr>
                <w:rFonts w:ascii="Arial" w:eastAsia="MS Mincho" w:hAnsi="Arial" w:cs="Arial"/>
                <w:sz w:val="20"/>
                <w:szCs w:val="20"/>
                <w:lang w:val="en-US" w:eastAsia="en-US" w:bidi="en-GB"/>
              </w:rPr>
            </w:pPr>
          </w:p>
          <w:p w14:paraId="2930372A" w14:textId="77777777" w:rsidR="00DF175D" w:rsidRPr="003E1874" w:rsidRDefault="00DF175D" w:rsidP="00DF175D">
            <w:pPr>
              <w:spacing w:before="120" w:after="120"/>
              <w:rPr>
                <w:rFonts w:ascii="Arial" w:eastAsia="MS Mincho" w:hAnsi="Arial" w:cs="Arial"/>
                <w:sz w:val="20"/>
                <w:szCs w:val="20"/>
                <w:lang w:val="en-US" w:eastAsia="en-US"/>
              </w:rPr>
            </w:pPr>
          </w:p>
        </w:tc>
        <w:tc>
          <w:tcPr>
            <w:tcW w:w="2405" w:type="dxa"/>
          </w:tcPr>
          <w:p w14:paraId="1F6304C6" w14:textId="77777777" w:rsidR="00DF175D"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Ensure all signage is clear and large print documents are available as required.</w:t>
            </w:r>
          </w:p>
          <w:p w14:paraId="2930372B" w14:textId="34BAF3BD" w:rsidR="00DF175D" w:rsidRPr="003E1874" w:rsidRDefault="00DF175D" w:rsidP="00DF175D">
            <w:pPr>
              <w:spacing w:before="120" w:after="120"/>
              <w:rPr>
                <w:rFonts w:ascii="Arial" w:eastAsia="MS Mincho" w:hAnsi="Arial" w:cs="Arial"/>
                <w:sz w:val="20"/>
                <w:szCs w:val="20"/>
                <w:lang w:val="en-US" w:eastAsia="en-US"/>
              </w:rPr>
            </w:pPr>
            <w:r w:rsidRPr="00216235">
              <w:rPr>
                <w:rFonts w:ascii="Arial" w:eastAsia="MS Mincho" w:hAnsi="Arial" w:cs="Arial"/>
                <w:sz w:val="20"/>
                <w:szCs w:val="20"/>
                <w:lang w:val="en-US" w:eastAsia="en-US" w:bidi="en-GB"/>
              </w:rPr>
              <w:t>Ensure that all staff aware of any parents/</w:t>
            </w:r>
            <w:proofErr w:type="spellStart"/>
            <w:r w:rsidRPr="00216235">
              <w:rPr>
                <w:rFonts w:ascii="Arial" w:eastAsia="MS Mincho" w:hAnsi="Arial" w:cs="Arial"/>
                <w:sz w:val="20"/>
                <w:szCs w:val="20"/>
                <w:lang w:val="en-US" w:eastAsia="en-US" w:bidi="en-GB"/>
              </w:rPr>
              <w:t>carers</w:t>
            </w:r>
            <w:proofErr w:type="spellEnd"/>
            <w:r w:rsidRPr="00216235">
              <w:rPr>
                <w:rFonts w:ascii="Arial" w:eastAsia="MS Mincho" w:hAnsi="Arial" w:cs="Arial"/>
                <w:sz w:val="20"/>
                <w:szCs w:val="20"/>
                <w:lang w:val="en-US" w:eastAsia="en-US" w:bidi="en-GB"/>
              </w:rPr>
              <w:t>/children and visitors with hearing loss are dealt with sensitively and spoken to clearly, facing them should lip reading be necessary. Use of text messages when appropriate</w:t>
            </w:r>
          </w:p>
        </w:tc>
        <w:tc>
          <w:tcPr>
            <w:tcW w:w="1584" w:type="dxa"/>
          </w:tcPr>
          <w:p w14:paraId="2930372C" w14:textId="032566A7" w:rsidR="00DF175D" w:rsidRPr="003E1874" w:rsidRDefault="00DF175D" w:rsidP="00DF175D">
            <w:pPr>
              <w:spacing w:before="120" w:after="120"/>
              <w:rPr>
                <w:rFonts w:ascii="Arial" w:eastAsia="MS Mincho" w:hAnsi="Arial" w:cs="Arial"/>
                <w:sz w:val="20"/>
                <w:szCs w:val="20"/>
                <w:lang w:val="en-US" w:eastAsia="en-US"/>
              </w:rPr>
            </w:pPr>
            <w:r w:rsidRPr="00DE41DE">
              <w:rPr>
                <w:rFonts w:ascii="Arial" w:eastAsia="MS Mincho" w:hAnsi="Arial" w:cs="Arial"/>
                <w:sz w:val="20"/>
                <w:szCs w:val="20"/>
                <w:lang w:val="en-US" w:eastAsia="en-US"/>
              </w:rPr>
              <w:t>SLT/</w:t>
            </w:r>
            <w:proofErr w:type="spellStart"/>
            <w:r w:rsidRPr="00DE41DE">
              <w:rPr>
                <w:rFonts w:ascii="Arial" w:eastAsia="MS Mincho" w:hAnsi="Arial" w:cs="Arial"/>
                <w:sz w:val="20"/>
                <w:szCs w:val="20"/>
                <w:lang w:val="en-US" w:eastAsia="en-US"/>
              </w:rPr>
              <w:t>Adminstrative</w:t>
            </w:r>
            <w:proofErr w:type="spellEnd"/>
            <w:r w:rsidRPr="00DE41DE">
              <w:rPr>
                <w:rFonts w:ascii="Arial" w:eastAsia="MS Mincho" w:hAnsi="Arial" w:cs="Arial"/>
                <w:sz w:val="20"/>
                <w:szCs w:val="20"/>
                <w:lang w:val="en-US" w:eastAsia="en-US"/>
              </w:rPr>
              <w:t xml:space="preserve"> staff/SGC</w:t>
            </w:r>
          </w:p>
        </w:tc>
        <w:tc>
          <w:tcPr>
            <w:tcW w:w="1276" w:type="dxa"/>
          </w:tcPr>
          <w:p w14:paraId="2930372D" w14:textId="4CDFCD5A" w:rsidR="00DF175D" w:rsidRPr="003E1874"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On-going</w:t>
            </w:r>
          </w:p>
        </w:tc>
        <w:tc>
          <w:tcPr>
            <w:tcW w:w="2268" w:type="dxa"/>
          </w:tcPr>
          <w:p w14:paraId="2930372E" w14:textId="40D5CC21" w:rsidR="00DF175D" w:rsidRPr="003E1874" w:rsidRDefault="00DF175D" w:rsidP="00DF175D">
            <w:pPr>
              <w:spacing w:before="120" w:after="120"/>
              <w:rPr>
                <w:rFonts w:ascii="Arial" w:eastAsia="MS Mincho" w:hAnsi="Arial" w:cs="Arial"/>
                <w:sz w:val="20"/>
                <w:szCs w:val="20"/>
                <w:lang w:val="en-US" w:eastAsia="en-US"/>
              </w:rPr>
            </w:pPr>
            <w:r>
              <w:rPr>
                <w:rFonts w:ascii="Arial" w:eastAsia="MS Mincho" w:hAnsi="Arial" w:cs="Arial"/>
                <w:sz w:val="20"/>
                <w:szCs w:val="20"/>
                <w:lang w:val="en-US" w:eastAsia="en-US"/>
              </w:rPr>
              <w:t>Parents/</w:t>
            </w:r>
            <w:proofErr w:type="spellStart"/>
            <w:r>
              <w:rPr>
                <w:rFonts w:ascii="Arial" w:eastAsia="MS Mincho" w:hAnsi="Arial" w:cs="Arial"/>
                <w:sz w:val="20"/>
                <w:szCs w:val="20"/>
                <w:lang w:val="en-US" w:eastAsia="en-US"/>
              </w:rPr>
              <w:t>carers</w:t>
            </w:r>
            <w:proofErr w:type="spellEnd"/>
            <w:r>
              <w:rPr>
                <w:rFonts w:ascii="Arial" w:eastAsia="MS Mincho" w:hAnsi="Arial" w:cs="Arial"/>
                <w:sz w:val="20"/>
                <w:szCs w:val="20"/>
                <w:lang w:val="en-US" w:eastAsia="en-US"/>
              </w:rPr>
              <w:t>, pupils and visitors to the school are able to access information.</w:t>
            </w:r>
          </w:p>
        </w:tc>
        <w:bookmarkStart w:id="39" w:name="_GoBack"/>
        <w:bookmarkEnd w:id="39"/>
      </w:tr>
    </w:tbl>
    <w:p w14:paraId="29303730" w14:textId="77777777" w:rsidR="00A76EFB" w:rsidRPr="003E1874" w:rsidRDefault="00A76EFB" w:rsidP="00A76EFB">
      <w:pPr>
        <w:spacing w:before="120" w:after="120"/>
        <w:rPr>
          <w:rFonts w:ascii="Cambria" w:eastAsia="MS Mincho" w:hAnsi="Cambria"/>
          <w:sz w:val="24"/>
          <w:lang w:val="en-US" w:eastAsia="en-US"/>
        </w:rPr>
        <w:sectPr w:rsidR="00A76EFB" w:rsidRPr="003E1874" w:rsidSect="00476BE3">
          <w:footerReference w:type="first" r:id="rId25"/>
          <w:pgSz w:w="16840" w:h="11900" w:orient="landscape" w:code="9"/>
          <w:pgMar w:top="1134" w:right="851" w:bottom="1134" w:left="1134" w:header="567" w:footer="567" w:gutter="0"/>
          <w:cols w:space="708"/>
          <w:titlePg/>
          <w:docGrid w:linePitch="360"/>
        </w:sectPr>
      </w:pPr>
    </w:p>
    <w:p w14:paraId="29303731" w14:textId="77777777" w:rsidR="00A76EFB" w:rsidRPr="003D5D18" w:rsidRDefault="781C3E12" w:rsidP="781C3E12">
      <w:pPr>
        <w:pStyle w:val="JSPSect"/>
        <w:rPr>
          <w:rFonts w:eastAsia="MS Gothic"/>
          <w:color w:val="153E35"/>
          <w:lang w:val="en-US"/>
        </w:rPr>
      </w:pPr>
      <w:bookmarkStart w:id="40" w:name="_Toc491429311"/>
      <w:bookmarkStart w:id="41" w:name="_Toc525220826"/>
      <w:bookmarkStart w:id="42" w:name="_Toc531245808"/>
      <w:r w:rsidRPr="003D5D18">
        <w:rPr>
          <w:rFonts w:eastAsia="MS Gothic"/>
          <w:color w:val="153E35"/>
          <w:lang w:val="en-US"/>
        </w:rPr>
        <w:lastRenderedPageBreak/>
        <w:t>Monitoring arrangements</w:t>
      </w:r>
      <w:bookmarkEnd w:id="40"/>
      <w:bookmarkEnd w:id="41"/>
      <w:bookmarkEnd w:id="42"/>
    </w:p>
    <w:p w14:paraId="29303732" w14:textId="64E4E0A2" w:rsidR="00A76EFB" w:rsidRPr="00CE2D6E"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 xml:space="preserve">This document will be reviewed every </w:t>
      </w:r>
      <w:r w:rsidRPr="781C3E12">
        <w:rPr>
          <w:rFonts w:ascii="Arial" w:eastAsia="MS Mincho" w:hAnsi="Arial" w:cs="Arial"/>
          <w:b/>
          <w:bCs/>
          <w:sz w:val="24"/>
          <w:lang w:val="en-US" w:eastAsia="en-US"/>
        </w:rPr>
        <w:t>2</w:t>
      </w:r>
      <w:r w:rsidRPr="781C3E12">
        <w:rPr>
          <w:rFonts w:ascii="Arial" w:eastAsia="MS Mincho" w:hAnsi="Arial" w:cs="Arial"/>
          <w:sz w:val="24"/>
          <w:lang w:val="en-US" w:eastAsia="en-US"/>
        </w:rPr>
        <w:t xml:space="preserve"> years, but may be reviewed and updated more frequently if necessary. </w:t>
      </w:r>
    </w:p>
    <w:p w14:paraId="29303733" w14:textId="39421979" w:rsidR="00A76EFB" w:rsidRPr="003F4065" w:rsidRDefault="781C3E12" w:rsidP="781C3E12">
      <w:pPr>
        <w:spacing w:before="120" w:after="120"/>
        <w:rPr>
          <w:rFonts w:ascii="Arial" w:eastAsia="MS Mincho" w:hAnsi="Arial" w:cs="Arial"/>
          <w:sz w:val="24"/>
          <w:lang w:val="en-US" w:eastAsia="en-US"/>
        </w:rPr>
      </w:pPr>
      <w:r w:rsidRPr="781C3E12">
        <w:rPr>
          <w:rFonts w:ascii="Arial" w:eastAsia="MS Mincho" w:hAnsi="Arial" w:cs="Arial"/>
          <w:sz w:val="24"/>
          <w:lang w:val="en-US" w:eastAsia="en-US"/>
        </w:rPr>
        <w:t xml:space="preserve">It will be approved by </w:t>
      </w:r>
      <w:r w:rsidR="003F4065" w:rsidRPr="003F4065">
        <w:rPr>
          <w:rFonts w:ascii="Arial" w:eastAsia="MS Mincho" w:hAnsi="Arial" w:cs="Arial"/>
          <w:sz w:val="24"/>
          <w:lang w:val="en-US" w:eastAsia="en-US"/>
        </w:rPr>
        <w:t>the Headteacher</w:t>
      </w:r>
    </w:p>
    <w:p w14:paraId="29303734" w14:textId="39F48293" w:rsidR="00A76EFB" w:rsidRPr="003E1874" w:rsidRDefault="781C3E12" w:rsidP="781C3E12">
      <w:pPr>
        <w:pStyle w:val="JSPSect"/>
        <w:rPr>
          <w:rFonts w:eastAsia="MS Gothic"/>
          <w:lang w:val="en-US"/>
        </w:rPr>
      </w:pPr>
      <w:bookmarkStart w:id="43" w:name="_Toc491429312"/>
      <w:bookmarkStart w:id="44" w:name="_Toc531245809"/>
      <w:r w:rsidRPr="003D5D18">
        <w:rPr>
          <w:rFonts w:eastAsia="MS Gothic"/>
          <w:color w:val="153E35"/>
          <w:lang w:val="en-US"/>
        </w:rPr>
        <w:t>Links with other policies</w:t>
      </w:r>
      <w:bookmarkStart w:id="45" w:name="_Toc525220827"/>
      <w:bookmarkEnd w:id="43"/>
      <w:bookmarkEnd w:id="44"/>
      <w:bookmarkEnd w:id="45"/>
    </w:p>
    <w:p w14:paraId="29303735" w14:textId="77777777" w:rsidR="00A76EFB" w:rsidRPr="00CE2D6E" w:rsidRDefault="781C3E12" w:rsidP="781C3E12">
      <w:pPr>
        <w:spacing w:before="120"/>
        <w:rPr>
          <w:rFonts w:ascii="Arial" w:eastAsia="MS Mincho" w:hAnsi="Arial" w:cs="Arial"/>
          <w:sz w:val="24"/>
          <w:lang w:val="en-US" w:eastAsia="en-US"/>
        </w:rPr>
      </w:pPr>
      <w:r w:rsidRPr="781C3E12">
        <w:rPr>
          <w:rFonts w:ascii="Arial" w:eastAsia="MS Mincho" w:hAnsi="Arial" w:cs="Arial"/>
          <w:sz w:val="24"/>
          <w:lang w:val="en-US" w:eastAsia="en-US"/>
        </w:rPr>
        <w:t>This accessibility plan is linked to the following policies and documents:</w:t>
      </w:r>
    </w:p>
    <w:p w14:paraId="29303736" w14:textId="15009763" w:rsidR="00A76EFB" w:rsidRPr="00CE2D6E" w:rsidRDefault="781C3E12" w:rsidP="781C3E12">
      <w:pPr>
        <w:numPr>
          <w:ilvl w:val="0"/>
          <w:numId w:val="22"/>
        </w:numPr>
        <w:suppressAutoHyphens w:val="0"/>
        <w:spacing w:before="120" w:after="120"/>
        <w:contextualSpacing/>
        <w:rPr>
          <w:rFonts w:ascii="Calibri" w:eastAsia="Calibri" w:hAnsi="Calibri"/>
          <w:sz w:val="24"/>
          <w:lang w:eastAsia="en-US"/>
        </w:rPr>
      </w:pPr>
      <w:r w:rsidRPr="781C3E12">
        <w:rPr>
          <w:rFonts w:ascii="Arial" w:eastAsia="Calibri" w:hAnsi="Arial" w:cs="Arial"/>
          <w:sz w:val="24"/>
          <w:lang w:eastAsia="en-US"/>
        </w:rPr>
        <w:t>Risk assessment policy</w:t>
      </w:r>
      <w:r w:rsidR="00DC2ADD">
        <w:rPr>
          <w:rFonts w:ascii="Arial" w:eastAsia="Calibri" w:hAnsi="Arial" w:cs="Arial"/>
          <w:sz w:val="24"/>
          <w:lang w:eastAsia="en-US"/>
        </w:rPr>
        <w:t>;</w:t>
      </w:r>
    </w:p>
    <w:p w14:paraId="29303737" w14:textId="52BC7D77" w:rsidR="00A76EFB" w:rsidRPr="00CE2D6E" w:rsidRDefault="781C3E12" w:rsidP="781C3E12">
      <w:pPr>
        <w:numPr>
          <w:ilvl w:val="0"/>
          <w:numId w:val="22"/>
        </w:numPr>
        <w:suppressAutoHyphens w:val="0"/>
        <w:spacing w:before="120" w:after="120"/>
        <w:contextualSpacing/>
        <w:rPr>
          <w:rFonts w:ascii="Calibri" w:eastAsia="Calibri" w:hAnsi="Calibri"/>
          <w:sz w:val="24"/>
          <w:lang w:eastAsia="en-US"/>
        </w:rPr>
      </w:pPr>
      <w:r w:rsidRPr="781C3E12">
        <w:rPr>
          <w:rFonts w:ascii="Arial" w:eastAsia="Calibri" w:hAnsi="Arial" w:cs="Arial"/>
          <w:sz w:val="24"/>
          <w:lang w:eastAsia="en-US"/>
        </w:rPr>
        <w:t>Health and safety policy</w:t>
      </w:r>
      <w:r w:rsidR="00DC2ADD">
        <w:rPr>
          <w:rFonts w:ascii="Arial" w:eastAsia="Calibri" w:hAnsi="Arial" w:cs="Arial"/>
          <w:sz w:val="24"/>
          <w:lang w:eastAsia="en-US"/>
        </w:rPr>
        <w:t>;</w:t>
      </w:r>
    </w:p>
    <w:p w14:paraId="29303738" w14:textId="24262988" w:rsidR="00A76EFB" w:rsidRPr="00CE2D6E" w:rsidRDefault="00A76EFB" w:rsidP="781C3E12">
      <w:pPr>
        <w:numPr>
          <w:ilvl w:val="0"/>
          <w:numId w:val="22"/>
        </w:numPr>
        <w:suppressAutoHyphens w:val="0"/>
        <w:spacing w:before="120" w:after="120"/>
        <w:contextualSpacing/>
        <w:rPr>
          <w:rFonts w:ascii="Calibri" w:eastAsia="Calibri" w:hAnsi="Calibri"/>
          <w:sz w:val="24"/>
          <w:lang w:eastAsia="en-US"/>
        </w:rPr>
      </w:pPr>
      <w:r w:rsidRPr="781C3E12">
        <w:rPr>
          <w:rFonts w:ascii="Arial" w:eastAsia="Calibri" w:hAnsi="Arial" w:cs="Arial"/>
          <w:color w:val="000000"/>
          <w:sz w:val="24"/>
          <w:shd w:val="clear" w:color="auto" w:fill="FFFFFF"/>
          <w:lang w:eastAsia="en-US"/>
        </w:rPr>
        <w:t>Equality information and objectives (public sector equality duty) statement for publication</w:t>
      </w:r>
      <w:r w:rsidR="00DC2ADD">
        <w:rPr>
          <w:rFonts w:ascii="Arial" w:eastAsia="Calibri" w:hAnsi="Arial" w:cs="Arial"/>
          <w:color w:val="000000"/>
          <w:sz w:val="24"/>
          <w:shd w:val="clear" w:color="auto" w:fill="FFFFFF"/>
          <w:lang w:eastAsia="en-US"/>
        </w:rPr>
        <w:t>;</w:t>
      </w:r>
    </w:p>
    <w:p w14:paraId="29303739" w14:textId="6713FE13" w:rsidR="00A76EFB" w:rsidRPr="00CE2D6E" w:rsidRDefault="00A76EFB" w:rsidP="781C3E12">
      <w:pPr>
        <w:numPr>
          <w:ilvl w:val="0"/>
          <w:numId w:val="22"/>
        </w:numPr>
        <w:suppressAutoHyphens w:val="0"/>
        <w:spacing w:before="120" w:after="120"/>
        <w:contextualSpacing/>
        <w:rPr>
          <w:rFonts w:ascii="Calibri" w:eastAsia="Calibri" w:hAnsi="Calibri"/>
          <w:sz w:val="24"/>
          <w:lang w:eastAsia="en-US"/>
        </w:rPr>
      </w:pPr>
      <w:r w:rsidRPr="781C3E12">
        <w:rPr>
          <w:rFonts w:ascii="Arial" w:eastAsia="Calibri" w:hAnsi="Arial" w:cs="Arial"/>
          <w:color w:val="000000"/>
          <w:sz w:val="24"/>
          <w:shd w:val="clear" w:color="auto" w:fill="FFFFFF"/>
          <w:lang w:eastAsia="en-US"/>
        </w:rPr>
        <w:t>Special educational needs (SEN) information report</w:t>
      </w:r>
      <w:r w:rsidR="00DC2ADD">
        <w:rPr>
          <w:rFonts w:ascii="Arial" w:eastAsia="Calibri" w:hAnsi="Arial" w:cs="Arial"/>
          <w:color w:val="000000"/>
          <w:sz w:val="24"/>
          <w:shd w:val="clear" w:color="auto" w:fill="FFFFFF"/>
          <w:lang w:eastAsia="en-US"/>
        </w:rPr>
        <w:t>;</w:t>
      </w:r>
    </w:p>
    <w:p w14:paraId="2930373A" w14:textId="05071D89" w:rsidR="00A76EFB" w:rsidRPr="00CE2D6E" w:rsidRDefault="00A76EFB" w:rsidP="781C3E12">
      <w:pPr>
        <w:numPr>
          <w:ilvl w:val="0"/>
          <w:numId w:val="22"/>
        </w:numPr>
        <w:suppressAutoHyphens w:val="0"/>
        <w:spacing w:before="120" w:after="120"/>
        <w:contextualSpacing/>
        <w:rPr>
          <w:rFonts w:ascii="Calibri" w:eastAsia="Calibri" w:hAnsi="Calibri"/>
          <w:sz w:val="24"/>
          <w:lang w:eastAsia="en-US"/>
        </w:rPr>
      </w:pPr>
      <w:r w:rsidRPr="781C3E12">
        <w:rPr>
          <w:rFonts w:ascii="Arial" w:eastAsia="Calibri" w:hAnsi="Arial" w:cs="Arial"/>
          <w:color w:val="000000"/>
          <w:sz w:val="24"/>
          <w:shd w:val="clear" w:color="auto" w:fill="FFFFFF"/>
          <w:lang w:eastAsia="en-US"/>
        </w:rPr>
        <w:t>Supporting pupils with medical conditions policy</w:t>
      </w:r>
      <w:r w:rsidR="00DC2ADD">
        <w:rPr>
          <w:rFonts w:ascii="Arial" w:eastAsia="Calibri" w:hAnsi="Arial" w:cs="Arial"/>
          <w:color w:val="000000"/>
          <w:sz w:val="24"/>
          <w:shd w:val="clear" w:color="auto" w:fill="FFFFFF"/>
          <w:lang w:eastAsia="en-US"/>
        </w:rPr>
        <w:t>.</w:t>
      </w:r>
    </w:p>
    <w:p w14:paraId="2930373B" w14:textId="77777777" w:rsidR="00A76EFB" w:rsidRPr="00CE2D6E" w:rsidRDefault="781C3E12" w:rsidP="781C3E12">
      <w:pPr>
        <w:spacing w:before="120" w:after="120"/>
        <w:rPr>
          <w:rFonts w:ascii="Arial" w:eastAsia="MS Mincho" w:hAnsi="Arial"/>
          <w:i/>
          <w:iCs/>
          <w:color w:val="F15F22"/>
          <w:sz w:val="24"/>
          <w:lang w:val="en-US" w:eastAsia="en-US"/>
        </w:rPr>
      </w:pPr>
      <w:r w:rsidRPr="781C3E12">
        <w:rPr>
          <w:rFonts w:ascii="Arial" w:eastAsia="MS Mincho" w:hAnsi="Arial"/>
          <w:i/>
          <w:iCs/>
          <w:color w:val="F15F22"/>
          <w:sz w:val="24"/>
          <w:lang w:val="en-US" w:eastAsia="en-US"/>
        </w:rPr>
        <w:t>List any other linked policies that the school has here.</w:t>
      </w:r>
    </w:p>
    <w:p w14:paraId="2930373C" w14:textId="77777777" w:rsidR="00A76EFB" w:rsidRPr="003E1874" w:rsidRDefault="00A76EFB" w:rsidP="00A76EFB">
      <w:pPr>
        <w:spacing w:before="120" w:after="120"/>
        <w:rPr>
          <w:rFonts w:ascii="Arial" w:eastAsia="MS Mincho" w:hAnsi="Arial"/>
          <w:sz w:val="24"/>
          <w:lang w:val="en-US" w:eastAsia="en-US"/>
        </w:rPr>
      </w:pPr>
    </w:p>
    <w:p w14:paraId="2930373D" w14:textId="77777777" w:rsidR="00A76EFB" w:rsidRPr="003E1874" w:rsidRDefault="00A76EFB" w:rsidP="00A76EFB">
      <w:pPr>
        <w:keepNext/>
        <w:keepLines/>
        <w:spacing w:before="480" w:after="120"/>
        <w:outlineLvl w:val="0"/>
        <w:rPr>
          <w:rFonts w:ascii="Arial" w:eastAsia="MS Gothic" w:hAnsi="Arial"/>
          <w:b/>
          <w:bCs/>
          <w:szCs w:val="32"/>
          <w:lang w:val="en-US" w:eastAsia="en-US"/>
        </w:rPr>
        <w:sectPr w:rsidR="00A76EFB" w:rsidRPr="003E1874" w:rsidSect="001B60D3">
          <w:pgSz w:w="11900" w:h="16840" w:code="9"/>
          <w:pgMar w:top="851" w:right="1134" w:bottom="1134" w:left="1134" w:header="567" w:footer="567" w:gutter="0"/>
          <w:cols w:space="708"/>
          <w:titlePg/>
          <w:docGrid w:linePitch="360"/>
        </w:sectPr>
      </w:pPr>
    </w:p>
    <w:p w14:paraId="2930373E" w14:textId="06B38F37" w:rsidR="00A76EFB" w:rsidRPr="003D5D18" w:rsidRDefault="781C3E12" w:rsidP="781C3E12">
      <w:pPr>
        <w:pStyle w:val="JSPSect"/>
        <w:rPr>
          <w:rFonts w:eastAsia="MS Gothic"/>
          <w:color w:val="153E35"/>
          <w:lang w:val="en-US"/>
        </w:rPr>
      </w:pPr>
      <w:bookmarkStart w:id="46" w:name="_Toc491429313"/>
      <w:bookmarkStart w:id="47" w:name="_Toc525220828"/>
      <w:bookmarkStart w:id="48" w:name="_Toc531245810"/>
      <w:r w:rsidRPr="003D5D18">
        <w:rPr>
          <w:rFonts w:eastAsia="MS Gothic"/>
          <w:color w:val="153E35"/>
          <w:lang w:val="en-US"/>
        </w:rPr>
        <w:lastRenderedPageBreak/>
        <w:t>Accessibility audit</w:t>
      </w:r>
      <w:bookmarkEnd w:id="46"/>
      <w:bookmarkEnd w:id="47"/>
      <w:bookmarkEnd w:id="48"/>
    </w:p>
    <w:p w14:paraId="2930373F" w14:textId="77777777" w:rsidR="00A76EFB" w:rsidRPr="00CE2D6E" w:rsidRDefault="781C3E12" w:rsidP="781C3E12">
      <w:pPr>
        <w:spacing w:before="120" w:after="120"/>
        <w:rPr>
          <w:rFonts w:ascii="Arial" w:eastAsia="MS Mincho" w:hAnsi="Arial"/>
          <w:i/>
          <w:iCs/>
          <w:color w:val="F15F22"/>
          <w:sz w:val="24"/>
          <w:lang w:val="en-US" w:eastAsia="en-US"/>
        </w:rPr>
      </w:pPr>
      <w:r w:rsidRPr="781C3E12">
        <w:rPr>
          <w:rFonts w:ascii="Arial" w:eastAsia="MS Mincho" w:hAnsi="Arial"/>
          <w:i/>
          <w:iCs/>
          <w:color w:val="F15F22"/>
          <w:sz w:val="24"/>
          <w:lang w:val="en-US" w:eastAsia="en-US"/>
        </w:rPr>
        <w:t>The table below contains some examples of features you might assess as part of an audit of the school’s physical environment. It is not an exhaustive list, and should be adapted to suit your own context.</w:t>
      </w:r>
    </w:p>
    <w:p w14:paraId="29303740" w14:textId="77777777" w:rsidR="00A76EFB" w:rsidRPr="003E1874" w:rsidRDefault="00A76EFB" w:rsidP="00A76EFB">
      <w:pPr>
        <w:spacing w:before="120" w:after="120"/>
        <w:rPr>
          <w:rFonts w:ascii="Arial" w:eastAsia="MS Mincho" w:hAnsi="Arial"/>
          <w:lang w:val="en-US" w:eastAsia="en-US"/>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092"/>
        <w:gridCol w:w="1752"/>
        <w:gridCol w:w="3115"/>
        <w:gridCol w:w="1451"/>
        <w:gridCol w:w="1182"/>
      </w:tblGrid>
      <w:tr w:rsidR="00A76EFB" w:rsidRPr="003E1874" w14:paraId="29303747" w14:textId="77777777" w:rsidTr="781C3E12">
        <w:trPr>
          <w:trHeight w:val="27"/>
        </w:trPr>
        <w:tc>
          <w:tcPr>
            <w:tcW w:w="1191" w:type="pct"/>
            <w:shd w:val="clear" w:color="auto" w:fill="BFBFBF" w:themeFill="background1" w:themeFillShade="BF"/>
          </w:tcPr>
          <w:p w14:paraId="29303741" w14:textId="77777777" w:rsidR="00A76EFB" w:rsidRPr="0024381D" w:rsidRDefault="781C3E12" w:rsidP="781C3E12">
            <w:pPr>
              <w:spacing w:before="120" w:after="120"/>
              <w:jc w:val="center"/>
              <w:rPr>
                <w:rFonts w:ascii="Arial" w:eastAsia="MS Mincho" w:hAnsi="Arial"/>
                <w:b/>
                <w:bCs/>
                <w:sz w:val="22"/>
                <w:szCs w:val="22"/>
                <w:lang w:val="en-US" w:eastAsia="en-US"/>
              </w:rPr>
            </w:pPr>
            <w:r w:rsidRPr="781C3E12">
              <w:rPr>
                <w:rFonts w:ascii="Arial" w:eastAsia="MS Mincho" w:hAnsi="Arial"/>
                <w:b/>
                <w:bCs/>
                <w:sz w:val="22"/>
                <w:szCs w:val="22"/>
                <w:lang w:val="en-US" w:eastAsia="en-US"/>
              </w:rPr>
              <w:t>Feature</w:t>
            </w:r>
          </w:p>
          <w:p w14:paraId="29303742" w14:textId="77777777" w:rsidR="00A76EFB" w:rsidRPr="003E1874" w:rsidRDefault="00A76EFB" w:rsidP="001B60D3">
            <w:pPr>
              <w:spacing w:before="120" w:after="120"/>
              <w:rPr>
                <w:rFonts w:ascii="Arial" w:eastAsia="MS Mincho" w:hAnsi="Arial"/>
                <w:b/>
                <w:sz w:val="22"/>
                <w:szCs w:val="22"/>
                <w:lang w:val="en-US" w:eastAsia="en-US"/>
              </w:rPr>
            </w:pPr>
          </w:p>
        </w:tc>
        <w:tc>
          <w:tcPr>
            <w:tcW w:w="1014" w:type="pct"/>
            <w:shd w:val="clear" w:color="auto" w:fill="BFBFBF" w:themeFill="background1" w:themeFillShade="BF"/>
          </w:tcPr>
          <w:p w14:paraId="29303743" w14:textId="77777777" w:rsidR="00A76EFB" w:rsidRPr="0024381D" w:rsidRDefault="781C3E12" w:rsidP="781C3E12">
            <w:pPr>
              <w:spacing w:before="120" w:after="120"/>
              <w:jc w:val="center"/>
              <w:rPr>
                <w:rFonts w:ascii="Arial" w:eastAsia="MS Mincho" w:hAnsi="Arial"/>
                <w:b/>
                <w:bCs/>
                <w:sz w:val="22"/>
                <w:szCs w:val="22"/>
                <w:lang w:val="en-US" w:eastAsia="en-US"/>
              </w:rPr>
            </w:pPr>
            <w:r w:rsidRPr="781C3E12">
              <w:rPr>
                <w:rFonts w:ascii="Arial" w:eastAsia="MS Mincho" w:hAnsi="Arial"/>
                <w:b/>
                <w:bCs/>
                <w:sz w:val="22"/>
                <w:szCs w:val="22"/>
                <w:lang w:val="en-US" w:eastAsia="en-US"/>
              </w:rPr>
              <w:t>Description</w:t>
            </w:r>
          </w:p>
        </w:tc>
        <w:tc>
          <w:tcPr>
            <w:tcW w:w="1724" w:type="pct"/>
            <w:shd w:val="clear" w:color="auto" w:fill="BFBFBF" w:themeFill="background1" w:themeFillShade="BF"/>
          </w:tcPr>
          <w:p w14:paraId="29303744" w14:textId="77777777" w:rsidR="00A76EFB" w:rsidRPr="0024381D" w:rsidRDefault="781C3E12" w:rsidP="781C3E12">
            <w:pPr>
              <w:spacing w:before="120" w:after="120"/>
              <w:jc w:val="center"/>
              <w:rPr>
                <w:rFonts w:ascii="Arial" w:eastAsia="MS Mincho" w:hAnsi="Arial"/>
                <w:b/>
                <w:bCs/>
                <w:sz w:val="22"/>
                <w:szCs w:val="22"/>
                <w:lang w:val="en-US" w:eastAsia="en-US"/>
              </w:rPr>
            </w:pPr>
            <w:r w:rsidRPr="781C3E12">
              <w:rPr>
                <w:rFonts w:ascii="Arial" w:eastAsia="MS Mincho" w:hAnsi="Arial"/>
                <w:b/>
                <w:bCs/>
                <w:sz w:val="22"/>
                <w:szCs w:val="22"/>
                <w:lang w:val="en-US" w:eastAsia="en-US"/>
              </w:rPr>
              <w:t>Actions to be taken</w:t>
            </w:r>
          </w:p>
        </w:tc>
        <w:tc>
          <w:tcPr>
            <w:tcW w:w="536" w:type="pct"/>
            <w:shd w:val="clear" w:color="auto" w:fill="BFBFBF" w:themeFill="background1" w:themeFillShade="BF"/>
          </w:tcPr>
          <w:p w14:paraId="29303745" w14:textId="77777777" w:rsidR="00A76EFB" w:rsidRPr="0024381D" w:rsidRDefault="781C3E12" w:rsidP="781C3E12">
            <w:pPr>
              <w:spacing w:before="120" w:after="120"/>
              <w:jc w:val="center"/>
              <w:rPr>
                <w:rFonts w:ascii="Arial" w:eastAsia="MS Mincho" w:hAnsi="Arial"/>
                <w:b/>
                <w:bCs/>
                <w:sz w:val="22"/>
                <w:szCs w:val="22"/>
                <w:lang w:val="en-US" w:eastAsia="en-US"/>
              </w:rPr>
            </w:pPr>
            <w:r w:rsidRPr="781C3E12">
              <w:rPr>
                <w:rFonts w:ascii="Arial" w:eastAsia="MS Mincho" w:hAnsi="Arial"/>
                <w:b/>
                <w:bCs/>
                <w:sz w:val="22"/>
                <w:szCs w:val="22"/>
                <w:lang w:val="en-US" w:eastAsia="en-US"/>
              </w:rPr>
              <w:t>Person responsible</w:t>
            </w:r>
          </w:p>
        </w:tc>
        <w:tc>
          <w:tcPr>
            <w:tcW w:w="536" w:type="pct"/>
            <w:shd w:val="clear" w:color="auto" w:fill="BFBFBF" w:themeFill="background1" w:themeFillShade="BF"/>
          </w:tcPr>
          <w:p w14:paraId="29303746" w14:textId="77777777" w:rsidR="00A76EFB" w:rsidRPr="0024381D" w:rsidRDefault="781C3E12" w:rsidP="781C3E12">
            <w:pPr>
              <w:spacing w:before="120" w:after="120"/>
              <w:jc w:val="center"/>
              <w:rPr>
                <w:rFonts w:ascii="Arial" w:eastAsia="MS Mincho" w:hAnsi="Arial"/>
                <w:b/>
                <w:bCs/>
                <w:sz w:val="22"/>
                <w:szCs w:val="22"/>
                <w:lang w:val="en-US" w:eastAsia="en-US"/>
              </w:rPr>
            </w:pPr>
            <w:r w:rsidRPr="781C3E12">
              <w:rPr>
                <w:rFonts w:ascii="Arial" w:eastAsia="MS Mincho" w:hAnsi="Arial"/>
                <w:b/>
                <w:bCs/>
                <w:sz w:val="22"/>
                <w:szCs w:val="22"/>
                <w:lang w:val="en-US" w:eastAsia="en-US"/>
              </w:rPr>
              <w:t>Date to complete actions by</w:t>
            </w:r>
          </w:p>
        </w:tc>
      </w:tr>
      <w:tr w:rsidR="00A76EFB" w:rsidRPr="003E1874" w14:paraId="2930374D" w14:textId="77777777" w:rsidTr="781C3E12">
        <w:tc>
          <w:tcPr>
            <w:tcW w:w="1191" w:type="pct"/>
            <w:shd w:val="clear" w:color="auto" w:fill="auto"/>
          </w:tcPr>
          <w:p w14:paraId="29303748" w14:textId="12772848"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 xml:space="preserve">Number of </w:t>
            </w:r>
            <w:proofErr w:type="spellStart"/>
            <w:r w:rsidRPr="781C3E12">
              <w:rPr>
                <w:rFonts w:ascii="Arial" w:eastAsia="MS Mincho" w:hAnsi="Arial" w:cs="Arial"/>
                <w:sz w:val="22"/>
                <w:szCs w:val="22"/>
                <w:lang w:val="en-US" w:eastAsia="en-US"/>
              </w:rPr>
              <w:t>storeys</w:t>
            </w:r>
            <w:proofErr w:type="spellEnd"/>
          </w:p>
        </w:tc>
        <w:tc>
          <w:tcPr>
            <w:tcW w:w="1014" w:type="pct"/>
            <w:shd w:val="clear" w:color="auto" w:fill="auto"/>
          </w:tcPr>
          <w:p w14:paraId="29303749"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4A"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4B"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4C"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53" w14:textId="77777777" w:rsidTr="781C3E12">
        <w:tc>
          <w:tcPr>
            <w:tcW w:w="1191" w:type="pct"/>
            <w:shd w:val="clear" w:color="auto" w:fill="auto"/>
          </w:tcPr>
          <w:p w14:paraId="2930374E"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Corridor access</w:t>
            </w:r>
          </w:p>
        </w:tc>
        <w:tc>
          <w:tcPr>
            <w:tcW w:w="1014" w:type="pct"/>
            <w:shd w:val="clear" w:color="auto" w:fill="auto"/>
          </w:tcPr>
          <w:p w14:paraId="2930374F"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50"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51"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52"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59" w14:textId="77777777" w:rsidTr="781C3E12">
        <w:tc>
          <w:tcPr>
            <w:tcW w:w="1191" w:type="pct"/>
            <w:shd w:val="clear" w:color="auto" w:fill="auto"/>
          </w:tcPr>
          <w:p w14:paraId="29303754"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Lifts</w:t>
            </w:r>
          </w:p>
        </w:tc>
        <w:tc>
          <w:tcPr>
            <w:tcW w:w="1014" w:type="pct"/>
            <w:shd w:val="clear" w:color="auto" w:fill="auto"/>
          </w:tcPr>
          <w:p w14:paraId="29303755"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56"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57"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58"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5F" w14:textId="77777777" w:rsidTr="781C3E12">
        <w:tc>
          <w:tcPr>
            <w:tcW w:w="1191" w:type="pct"/>
            <w:shd w:val="clear" w:color="auto" w:fill="auto"/>
          </w:tcPr>
          <w:p w14:paraId="2930375A"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Parking bays</w:t>
            </w:r>
          </w:p>
        </w:tc>
        <w:tc>
          <w:tcPr>
            <w:tcW w:w="1014" w:type="pct"/>
            <w:shd w:val="clear" w:color="auto" w:fill="auto"/>
          </w:tcPr>
          <w:p w14:paraId="2930375B"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5C"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5D"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5E"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65" w14:textId="77777777" w:rsidTr="781C3E12">
        <w:tc>
          <w:tcPr>
            <w:tcW w:w="1191" w:type="pct"/>
            <w:shd w:val="clear" w:color="auto" w:fill="auto"/>
          </w:tcPr>
          <w:p w14:paraId="29303760"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Entrances</w:t>
            </w:r>
          </w:p>
        </w:tc>
        <w:tc>
          <w:tcPr>
            <w:tcW w:w="1014" w:type="pct"/>
            <w:shd w:val="clear" w:color="auto" w:fill="auto"/>
          </w:tcPr>
          <w:p w14:paraId="29303761"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62"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63"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64"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6B" w14:textId="77777777" w:rsidTr="781C3E12">
        <w:tc>
          <w:tcPr>
            <w:tcW w:w="1191" w:type="pct"/>
            <w:shd w:val="clear" w:color="auto" w:fill="auto"/>
          </w:tcPr>
          <w:p w14:paraId="29303766"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Ramps</w:t>
            </w:r>
          </w:p>
        </w:tc>
        <w:tc>
          <w:tcPr>
            <w:tcW w:w="1014" w:type="pct"/>
            <w:shd w:val="clear" w:color="auto" w:fill="auto"/>
          </w:tcPr>
          <w:p w14:paraId="29303767"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68"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69"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6A"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71" w14:textId="77777777" w:rsidTr="781C3E12">
        <w:tc>
          <w:tcPr>
            <w:tcW w:w="1191" w:type="pct"/>
            <w:shd w:val="clear" w:color="auto" w:fill="auto"/>
          </w:tcPr>
          <w:p w14:paraId="2930376C"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Toilets</w:t>
            </w:r>
          </w:p>
        </w:tc>
        <w:tc>
          <w:tcPr>
            <w:tcW w:w="1014" w:type="pct"/>
            <w:shd w:val="clear" w:color="auto" w:fill="auto"/>
          </w:tcPr>
          <w:p w14:paraId="2930376D"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6E"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6F"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70"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77" w14:textId="77777777" w:rsidTr="781C3E12">
        <w:tc>
          <w:tcPr>
            <w:tcW w:w="1191" w:type="pct"/>
            <w:shd w:val="clear" w:color="auto" w:fill="auto"/>
          </w:tcPr>
          <w:p w14:paraId="29303772"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Reception area</w:t>
            </w:r>
          </w:p>
        </w:tc>
        <w:tc>
          <w:tcPr>
            <w:tcW w:w="1014" w:type="pct"/>
            <w:shd w:val="clear" w:color="auto" w:fill="auto"/>
          </w:tcPr>
          <w:p w14:paraId="29303773"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74"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75"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76"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7D" w14:textId="77777777" w:rsidTr="781C3E12">
        <w:tc>
          <w:tcPr>
            <w:tcW w:w="1191" w:type="pct"/>
            <w:shd w:val="clear" w:color="auto" w:fill="auto"/>
          </w:tcPr>
          <w:p w14:paraId="29303778"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Internal signage</w:t>
            </w:r>
          </w:p>
        </w:tc>
        <w:tc>
          <w:tcPr>
            <w:tcW w:w="1014" w:type="pct"/>
            <w:shd w:val="clear" w:color="auto" w:fill="auto"/>
          </w:tcPr>
          <w:p w14:paraId="29303779"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7A"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7B"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7C" w14:textId="77777777" w:rsidR="00A76EFB" w:rsidRPr="003E1874" w:rsidRDefault="00A76EFB" w:rsidP="001B60D3">
            <w:pPr>
              <w:spacing w:before="120" w:after="120"/>
              <w:rPr>
                <w:rFonts w:ascii="Arial" w:eastAsia="MS Mincho" w:hAnsi="Arial" w:cs="Arial"/>
                <w:sz w:val="22"/>
                <w:szCs w:val="22"/>
                <w:lang w:val="en-US" w:eastAsia="en-US"/>
              </w:rPr>
            </w:pPr>
          </w:p>
        </w:tc>
      </w:tr>
      <w:tr w:rsidR="00A76EFB" w:rsidRPr="003E1874" w14:paraId="29303783" w14:textId="77777777" w:rsidTr="781C3E12">
        <w:tc>
          <w:tcPr>
            <w:tcW w:w="1191" w:type="pct"/>
            <w:shd w:val="clear" w:color="auto" w:fill="auto"/>
          </w:tcPr>
          <w:p w14:paraId="2930377E" w14:textId="77777777" w:rsidR="00A76EFB" w:rsidRPr="003E1874" w:rsidRDefault="781C3E12" w:rsidP="781C3E12">
            <w:pPr>
              <w:spacing w:before="120" w:after="120"/>
              <w:rPr>
                <w:rFonts w:ascii="Arial" w:eastAsia="MS Mincho" w:hAnsi="Arial" w:cs="Arial"/>
                <w:sz w:val="22"/>
                <w:szCs w:val="22"/>
                <w:lang w:val="en-US" w:eastAsia="en-US"/>
              </w:rPr>
            </w:pPr>
            <w:r w:rsidRPr="781C3E12">
              <w:rPr>
                <w:rFonts w:ascii="Arial" w:eastAsia="MS Mincho" w:hAnsi="Arial" w:cs="Arial"/>
                <w:sz w:val="22"/>
                <w:szCs w:val="22"/>
                <w:lang w:val="en-US" w:eastAsia="en-US"/>
              </w:rPr>
              <w:t>Emergency escape routes</w:t>
            </w:r>
          </w:p>
        </w:tc>
        <w:tc>
          <w:tcPr>
            <w:tcW w:w="1014" w:type="pct"/>
            <w:shd w:val="clear" w:color="auto" w:fill="auto"/>
          </w:tcPr>
          <w:p w14:paraId="2930377F" w14:textId="77777777" w:rsidR="00A76EFB" w:rsidRPr="003E1874" w:rsidRDefault="00A76EFB" w:rsidP="001B60D3">
            <w:pPr>
              <w:spacing w:before="120" w:after="120"/>
              <w:rPr>
                <w:rFonts w:ascii="Arial" w:eastAsia="MS Mincho" w:hAnsi="Arial" w:cs="Arial"/>
                <w:sz w:val="22"/>
                <w:szCs w:val="22"/>
                <w:lang w:val="en-US" w:eastAsia="en-US"/>
              </w:rPr>
            </w:pPr>
          </w:p>
        </w:tc>
        <w:tc>
          <w:tcPr>
            <w:tcW w:w="1724" w:type="pct"/>
          </w:tcPr>
          <w:p w14:paraId="29303780"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81" w14:textId="77777777" w:rsidR="00A76EFB" w:rsidRPr="003E1874" w:rsidRDefault="00A76EFB" w:rsidP="001B60D3">
            <w:pPr>
              <w:spacing w:before="120" w:after="120"/>
              <w:rPr>
                <w:rFonts w:ascii="Arial" w:eastAsia="MS Mincho" w:hAnsi="Arial" w:cs="Arial"/>
                <w:sz w:val="22"/>
                <w:szCs w:val="22"/>
                <w:lang w:val="en-US" w:eastAsia="en-US"/>
              </w:rPr>
            </w:pPr>
          </w:p>
        </w:tc>
        <w:tc>
          <w:tcPr>
            <w:tcW w:w="536" w:type="pct"/>
          </w:tcPr>
          <w:p w14:paraId="29303782" w14:textId="77777777" w:rsidR="00A76EFB" w:rsidRPr="003E1874" w:rsidRDefault="00A76EFB" w:rsidP="001B60D3">
            <w:pPr>
              <w:spacing w:before="120" w:after="120"/>
              <w:rPr>
                <w:rFonts w:ascii="Arial" w:eastAsia="MS Mincho" w:hAnsi="Arial" w:cs="Arial"/>
                <w:sz w:val="22"/>
                <w:szCs w:val="22"/>
                <w:lang w:val="en-US" w:eastAsia="en-US"/>
              </w:rPr>
            </w:pPr>
          </w:p>
        </w:tc>
      </w:tr>
    </w:tbl>
    <w:p w14:paraId="0F4DC40C" w14:textId="72B26893" w:rsidR="00C34136" w:rsidRPr="001B6448" w:rsidRDefault="00C34136" w:rsidP="001B6448">
      <w:pPr>
        <w:tabs>
          <w:tab w:val="left" w:pos="3345"/>
        </w:tabs>
        <w:sectPr w:rsidR="00C34136" w:rsidRPr="001B6448" w:rsidSect="006F61C0">
          <w:headerReference w:type="default" r:id="rId26"/>
          <w:pgSz w:w="11906" w:h="16838" w:code="9"/>
          <w:pgMar w:top="1134" w:right="1134" w:bottom="1134" w:left="1134" w:header="709" w:footer="709" w:gutter="0"/>
          <w:cols w:space="720"/>
          <w:docGrid w:linePitch="360"/>
        </w:sectPr>
      </w:pPr>
    </w:p>
    <w:p w14:paraId="07B9755C" w14:textId="336D09D7" w:rsidR="003C7709" w:rsidRPr="0024381D" w:rsidRDefault="00B57350" w:rsidP="781C3E12">
      <w:pPr>
        <w:rPr>
          <w:rFonts w:ascii="Arial" w:eastAsia="Calibri" w:hAnsi="Arial" w:cs="Arial"/>
          <w:b/>
          <w:bCs/>
          <w:sz w:val="22"/>
          <w:szCs w:val="22"/>
          <w:lang w:eastAsia="en-US"/>
        </w:rPr>
      </w:pPr>
      <w:r>
        <w:lastRenderedPageBreak/>
        <w:tab/>
      </w:r>
      <w:r>
        <w:tab/>
      </w:r>
      <w:r>
        <w:tab/>
      </w:r>
      <w:r>
        <w:tab/>
      </w:r>
      <w:r>
        <w:tab/>
      </w:r>
      <w:r>
        <w:tab/>
      </w:r>
      <w:r>
        <w:tab/>
      </w:r>
      <w:r>
        <w:tab/>
      </w:r>
      <w:r>
        <w:tab/>
      </w:r>
      <w:r>
        <w:tab/>
      </w:r>
      <w:r w:rsidR="003C7709" w:rsidRPr="0024381D">
        <w:rPr>
          <w:rFonts w:ascii="Arial" w:eastAsia="Calibri" w:hAnsi="Arial" w:cs="Arial"/>
          <w:b/>
          <w:bCs/>
          <w:sz w:val="22"/>
          <w:szCs w:val="22"/>
          <w:lang w:eastAsia="en-US"/>
        </w:rPr>
        <w:t xml:space="preserve">Annex B to </w:t>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sidRPr="003C7709">
        <w:rPr>
          <w:rFonts w:ascii="Arial" w:eastAsia="Calibri" w:hAnsi="Arial" w:cs="Arial"/>
          <w:b/>
          <w:sz w:val="22"/>
          <w:szCs w:val="22"/>
          <w:lang w:eastAsia="en-US"/>
        </w:rPr>
        <w:tab/>
      </w:r>
      <w:r w:rsidR="003C7709">
        <w:rPr>
          <w:rFonts w:ascii="Arial" w:eastAsia="Calibri" w:hAnsi="Arial" w:cs="Arial"/>
          <w:b/>
          <w:sz w:val="22"/>
          <w:szCs w:val="22"/>
          <w:lang w:eastAsia="en-US"/>
        </w:rPr>
        <w:tab/>
      </w:r>
      <w:r w:rsidR="003C7709">
        <w:rPr>
          <w:rFonts w:ascii="Arial" w:eastAsia="Calibri" w:hAnsi="Arial" w:cs="Arial"/>
          <w:b/>
          <w:sz w:val="22"/>
          <w:szCs w:val="22"/>
          <w:lang w:eastAsia="en-US"/>
        </w:rPr>
        <w:tab/>
      </w:r>
      <w:r w:rsidR="00C34136">
        <w:rPr>
          <w:rFonts w:ascii="Arial" w:eastAsia="Calibri" w:hAnsi="Arial" w:cs="Arial"/>
          <w:b/>
          <w:sz w:val="22"/>
          <w:szCs w:val="22"/>
          <w:lang w:eastAsia="en-US"/>
        </w:rPr>
        <w:tab/>
      </w:r>
      <w:r w:rsidR="003C7709" w:rsidRPr="0024381D">
        <w:rPr>
          <w:rFonts w:ascii="Arial" w:eastAsia="Calibri" w:hAnsi="Arial" w:cs="Arial"/>
          <w:b/>
          <w:bCs/>
          <w:sz w:val="22"/>
          <w:szCs w:val="22"/>
          <w:lang w:eastAsia="en-US"/>
        </w:rPr>
        <w:t>DC</w:t>
      </w:r>
      <w:r w:rsidR="003D5D18">
        <w:rPr>
          <w:rFonts w:ascii="Arial" w:eastAsia="Calibri" w:hAnsi="Arial" w:cs="Arial"/>
          <w:b/>
          <w:bCs/>
          <w:sz w:val="22"/>
          <w:szCs w:val="22"/>
          <w:lang w:eastAsia="en-US"/>
        </w:rPr>
        <w:t>S</w:t>
      </w:r>
      <w:r w:rsidR="003C7709" w:rsidRPr="0024381D">
        <w:rPr>
          <w:rFonts w:ascii="Arial" w:eastAsia="Calibri" w:hAnsi="Arial" w:cs="Arial"/>
          <w:b/>
          <w:bCs/>
          <w:sz w:val="22"/>
          <w:szCs w:val="22"/>
          <w:lang w:eastAsia="en-US"/>
        </w:rPr>
        <w:t xml:space="preserve"> </w:t>
      </w:r>
      <w:r w:rsidR="00C34136" w:rsidRPr="0024381D">
        <w:rPr>
          <w:rFonts w:ascii="Arial" w:eastAsia="Calibri" w:hAnsi="Arial" w:cs="Arial"/>
          <w:b/>
          <w:bCs/>
          <w:sz w:val="22"/>
          <w:szCs w:val="22"/>
          <w:lang w:eastAsia="en-US"/>
        </w:rPr>
        <w:t xml:space="preserve">School </w:t>
      </w:r>
      <w:proofErr w:type="spellStart"/>
      <w:r w:rsidR="003C7709" w:rsidRPr="0024381D">
        <w:rPr>
          <w:rFonts w:ascii="Arial" w:eastAsia="Calibri" w:hAnsi="Arial" w:cs="Arial"/>
          <w:b/>
          <w:bCs/>
          <w:sz w:val="22"/>
          <w:szCs w:val="22"/>
          <w:lang w:eastAsia="en-US"/>
        </w:rPr>
        <w:t>AccessibilityStrategy</w:t>
      </w:r>
      <w:proofErr w:type="spellEnd"/>
    </w:p>
    <w:p w14:paraId="70D7FC06" w14:textId="2C539B47" w:rsidR="003C7709" w:rsidRPr="0024381D" w:rsidRDefault="003C7709" w:rsidP="781C3E12">
      <w:pPr>
        <w:suppressAutoHyphens w:val="0"/>
        <w:spacing w:line="276" w:lineRule="auto"/>
        <w:rPr>
          <w:rFonts w:ascii="Arial" w:eastAsia="Calibri" w:hAnsi="Arial" w:cs="Arial"/>
          <w:b/>
          <w:bCs/>
          <w:sz w:val="22"/>
          <w:szCs w:val="22"/>
          <w:lang w:eastAsia="en-US"/>
        </w:rPr>
      </w:pP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sidRPr="003C7709">
        <w:rPr>
          <w:rFonts w:ascii="Arial" w:eastAsia="Calibri" w:hAnsi="Arial" w:cs="Arial"/>
          <w:b/>
          <w:sz w:val="22"/>
          <w:szCs w:val="22"/>
          <w:lang w:eastAsia="en-US"/>
        </w:rPr>
        <w:tab/>
      </w:r>
      <w:r>
        <w:rPr>
          <w:rFonts w:ascii="Arial" w:eastAsia="Calibri" w:hAnsi="Arial" w:cs="Arial"/>
          <w:b/>
          <w:sz w:val="22"/>
          <w:szCs w:val="22"/>
          <w:lang w:eastAsia="en-US"/>
        </w:rPr>
        <w:tab/>
      </w:r>
      <w:r w:rsidRPr="0024381D">
        <w:rPr>
          <w:rFonts w:ascii="Arial" w:eastAsia="Calibri" w:hAnsi="Arial" w:cs="Arial"/>
          <w:b/>
          <w:bCs/>
          <w:sz w:val="22"/>
          <w:szCs w:val="22"/>
          <w:lang w:eastAsia="en-US"/>
        </w:rPr>
        <w:t xml:space="preserve">Dated </w:t>
      </w:r>
      <w:r w:rsidR="00837299">
        <w:rPr>
          <w:rFonts w:ascii="Arial" w:eastAsia="Calibri" w:hAnsi="Arial" w:cs="Arial"/>
          <w:b/>
          <w:bCs/>
          <w:sz w:val="22"/>
          <w:szCs w:val="22"/>
          <w:lang w:eastAsia="en-US"/>
        </w:rPr>
        <w:t>Jan 19</w:t>
      </w:r>
    </w:p>
    <w:p w14:paraId="3D33B62B" w14:textId="34530493" w:rsidR="003C7709" w:rsidRPr="003C7709" w:rsidRDefault="003C7709" w:rsidP="003C7709">
      <w:pPr>
        <w:pStyle w:val="JSPPara"/>
        <w:numPr>
          <w:ilvl w:val="0"/>
          <w:numId w:val="0"/>
        </w:numPr>
      </w:pPr>
    </w:p>
    <w:p w14:paraId="7B9230E0" w14:textId="22526787" w:rsidR="00B57350" w:rsidRDefault="781C3E12" w:rsidP="00B57350">
      <w:pPr>
        <w:pStyle w:val="JSPChap"/>
      </w:pPr>
      <w:bookmarkStart w:id="49" w:name="_Toc525220829"/>
      <w:bookmarkStart w:id="50" w:name="_Toc531245811"/>
      <w:r>
        <w:t>Annex B - Reasonable Adjustments</w:t>
      </w:r>
      <w:bookmarkEnd w:id="49"/>
      <w:bookmarkEnd w:id="50"/>
    </w:p>
    <w:p w14:paraId="6B183F6B" w14:textId="3D2E9850" w:rsidR="00502B85" w:rsidRPr="003D5D18" w:rsidRDefault="781C3E12" w:rsidP="781C3E12">
      <w:pPr>
        <w:pStyle w:val="JSPSect"/>
        <w:rPr>
          <w:color w:val="153E35"/>
          <w:lang w:eastAsia="en-US"/>
        </w:rPr>
      </w:pPr>
      <w:bookmarkStart w:id="51" w:name="_Toc525220830"/>
      <w:bookmarkStart w:id="52" w:name="_Toc531245812"/>
      <w:r w:rsidRPr="003D5D18">
        <w:rPr>
          <w:color w:val="153E35"/>
          <w:lang w:eastAsia="en-US"/>
        </w:rPr>
        <w:t>Increasing Access to the Curriculum</w:t>
      </w:r>
      <w:bookmarkEnd w:id="51"/>
      <w:bookmarkEnd w:id="52"/>
    </w:p>
    <w:p w14:paraId="6893476A" w14:textId="4BC7A68C" w:rsidR="00CB7C58" w:rsidRPr="00CE2D6E" w:rsidRDefault="781C3E12" w:rsidP="781C3E12">
      <w:pPr>
        <w:pStyle w:val="JSPPara"/>
        <w:numPr>
          <w:ilvl w:val="0"/>
          <w:numId w:val="34"/>
        </w:numPr>
        <w:rPr>
          <w:lang w:val="en-US" w:eastAsia="en-US"/>
        </w:rPr>
      </w:pPr>
      <w:r w:rsidRPr="781C3E12">
        <w:rPr>
          <w:lang w:val="en-US" w:eastAsia="en-US"/>
        </w:rPr>
        <w:t xml:space="preserve">This strand of the planning duty is intended to improve access for disabled pupils to a full, broad and balanced curriculum, including the wider curriculum of the school, for example, participation in after school clubs, leisure, sporting and cultural activities and school visits. </w:t>
      </w:r>
    </w:p>
    <w:p w14:paraId="08D0AF63" w14:textId="3C9B6DB2" w:rsidR="00CB7C58" w:rsidRPr="00CE2D6E" w:rsidRDefault="781C3E12" w:rsidP="781C3E12">
      <w:pPr>
        <w:pStyle w:val="JSPPara"/>
        <w:rPr>
          <w:lang w:val="en-US" w:eastAsia="en-US"/>
        </w:rPr>
      </w:pPr>
      <w:r w:rsidRPr="781C3E12">
        <w:rPr>
          <w:lang w:val="en-US" w:eastAsia="en-US"/>
        </w:rPr>
        <w:t>In developing plans for increasing access to the curriculum, MOD schools will need to consider issues such as:</w:t>
      </w:r>
    </w:p>
    <w:p w14:paraId="1869EDC3" w14:textId="6E697C43" w:rsidR="00CB7C58" w:rsidRPr="00CE2D6E" w:rsidRDefault="781C3E12" w:rsidP="781C3E12">
      <w:pPr>
        <w:pStyle w:val="JSPPara"/>
        <w:numPr>
          <w:ilvl w:val="1"/>
          <w:numId w:val="13"/>
        </w:numPr>
        <w:rPr>
          <w:lang w:val="en-US" w:eastAsia="en-US"/>
        </w:rPr>
      </w:pPr>
      <w:r w:rsidRPr="781C3E12">
        <w:rPr>
          <w:lang w:val="en-US" w:eastAsia="en-US"/>
        </w:rPr>
        <w:t>Curriculum and lesson planning to enable the effective inclusion of pupils with a diverse range of learning needs;</w:t>
      </w:r>
    </w:p>
    <w:p w14:paraId="639F902F" w14:textId="72F61FC5" w:rsidR="00CB7C58" w:rsidRPr="00CE2D6E" w:rsidRDefault="781C3E12" w:rsidP="781C3E12">
      <w:pPr>
        <w:pStyle w:val="JSPPara"/>
        <w:numPr>
          <w:ilvl w:val="1"/>
          <w:numId w:val="13"/>
        </w:numPr>
        <w:rPr>
          <w:lang w:val="en-US" w:eastAsia="en-US"/>
        </w:rPr>
      </w:pPr>
      <w:r w:rsidRPr="781C3E12">
        <w:rPr>
          <w:lang w:val="en-US" w:eastAsia="en-US"/>
        </w:rPr>
        <w:t xml:space="preserve">Classroom </w:t>
      </w:r>
      <w:proofErr w:type="spellStart"/>
      <w:r w:rsidRPr="781C3E12">
        <w:rPr>
          <w:lang w:val="en-US" w:eastAsia="en-US"/>
        </w:rPr>
        <w:t>organisation</w:t>
      </w:r>
      <w:proofErr w:type="spellEnd"/>
      <w:r w:rsidRPr="781C3E12">
        <w:rPr>
          <w:lang w:val="en-US" w:eastAsia="en-US"/>
        </w:rPr>
        <w:t>;</w:t>
      </w:r>
    </w:p>
    <w:p w14:paraId="5CF62E5D" w14:textId="672DBD01" w:rsidR="00CB7C58" w:rsidRPr="00CE2D6E" w:rsidRDefault="781C3E12" w:rsidP="781C3E12">
      <w:pPr>
        <w:pStyle w:val="JSPPara"/>
        <w:numPr>
          <w:ilvl w:val="1"/>
          <w:numId w:val="13"/>
        </w:numPr>
        <w:rPr>
          <w:lang w:val="en-US" w:eastAsia="en-US"/>
        </w:rPr>
      </w:pPr>
      <w:r w:rsidRPr="781C3E12">
        <w:rPr>
          <w:lang w:val="en-US" w:eastAsia="en-US"/>
        </w:rPr>
        <w:t>Timetabling;</w:t>
      </w:r>
    </w:p>
    <w:p w14:paraId="018ABA09" w14:textId="60B8B3B1" w:rsidR="00CB7C58" w:rsidRPr="00CE2D6E" w:rsidRDefault="781C3E12" w:rsidP="781C3E12">
      <w:pPr>
        <w:pStyle w:val="JSPPara"/>
        <w:numPr>
          <w:ilvl w:val="1"/>
          <w:numId w:val="13"/>
        </w:numPr>
        <w:rPr>
          <w:lang w:val="en-US" w:eastAsia="en-US"/>
        </w:rPr>
      </w:pPr>
      <w:r w:rsidRPr="781C3E12">
        <w:rPr>
          <w:lang w:val="en-US" w:eastAsia="en-US"/>
        </w:rPr>
        <w:t>Pupil grouping arrangements and use of peer support;</w:t>
      </w:r>
    </w:p>
    <w:p w14:paraId="6D3B4C32" w14:textId="28D26F75" w:rsidR="00CB7C58" w:rsidRPr="00CE2D6E" w:rsidRDefault="781C3E12" w:rsidP="781C3E12">
      <w:pPr>
        <w:pStyle w:val="JSPPara"/>
        <w:numPr>
          <w:ilvl w:val="1"/>
          <w:numId w:val="13"/>
        </w:numPr>
        <w:rPr>
          <w:lang w:val="en-US" w:eastAsia="en-US"/>
        </w:rPr>
      </w:pPr>
      <w:r w:rsidRPr="781C3E12">
        <w:rPr>
          <w:lang w:val="en-US" w:eastAsia="en-US"/>
        </w:rPr>
        <w:t>Deployment of learning support;</w:t>
      </w:r>
    </w:p>
    <w:p w14:paraId="36AFAABA" w14:textId="2C0AB365" w:rsidR="00CB7C58" w:rsidRPr="00CE2D6E" w:rsidRDefault="781C3E12" w:rsidP="781C3E12">
      <w:pPr>
        <w:pStyle w:val="JSPPara"/>
        <w:numPr>
          <w:ilvl w:val="1"/>
          <w:numId w:val="13"/>
        </w:numPr>
        <w:rPr>
          <w:lang w:val="en-US" w:eastAsia="en-US"/>
        </w:rPr>
      </w:pPr>
      <w:r w:rsidRPr="781C3E12">
        <w:rPr>
          <w:lang w:val="en-US" w:eastAsia="en-US"/>
        </w:rPr>
        <w:t>Training of teachers and support staff;</w:t>
      </w:r>
    </w:p>
    <w:p w14:paraId="79EEE6C5" w14:textId="31910601" w:rsidR="00CB7C58" w:rsidRPr="00CE2D6E" w:rsidRDefault="781C3E12" w:rsidP="781C3E12">
      <w:pPr>
        <w:pStyle w:val="JSPPara"/>
        <w:numPr>
          <w:ilvl w:val="1"/>
          <w:numId w:val="13"/>
        </w:numPr>
        <w:rPr>
          <w:lang w:val="en-US" w:eastAsia="en-US"/>
        </w:rPr>
      </w:pPr>
      <w:r w:rsidRPr="781C3E12">
        <w:rPr>
          <w:lang w:val="en-US" w:eastAsia="en-US"/>
        </w:rPr>
        <w:t>Allocation of time to ensure that SENDCOs and subject or phase leaders have sufficient opportunity to address curricular access issues.</w:t>
      </w:r>
    </w:p>
    <w:p w14:paraId="01398D0B" w14:textId="27F21D3F" w:rsidR="00CB7C58" w:rsidRPr="00CE2D6E" w:rsidRDefault="781C3E12" w:rsidP="781C3E12">
      <w:pPr>
        <w:pStyle w:val="JSPPara"/>
        <w:rPr>
          <w:lang w:val="en-US" w:eastAsia="en-US"/>
        </w:rPr>
      </w:pPr>
      <w:r w:rsidRPr="781C3E12">
        <w:rPr>
          <w:lang w:val="en-US" w:eastAsia="en-US"/>
        </w:rPr>
        <w:t xml:space="preserve">HQ </w:t>
      </w:r>
      <w:r w:rsidR="003451B1">
        <w:rPr>
          <w:lang w:val="en-US" w:eastAsia="en-US"/>
        </w:rPr>
        <w:t>DCS</w:t>
      </w:r>
      <w:r w:rsidRPr="781C3E12">
        <w:rPr>
          <w:lang w:val="en-US" w:eastAsia="en-US"/>
        </w:rPr>
        <w:t xml:space="preserve"> will provide support to teachers and support staff in planning for increased curriculum access by:</w:t>
      </w:r>
    </w:p>
    <w:p w14:paraId="351C316B" w14:textId="23A025D0" w:rsidR="00CB7C58" w:rsidRPr="00CE2D6E" w:rsidRDefault="781C3E12" w:rsidP="781C3E12">
      <w:pPr>
        <w:pStyle w:val="JSPPara"/>
        <w:numPr>
          <w:ilvl w:val="1"/>
          <w:numId w:val="13"/>
        </w:numPr>
        <w:rPr>
          <w:lang w:val="en-US" w:eastAsia="en-US"/>
        </w:rPr>
      </w:pPr>
      <w:r w:rsidRPr="781C3E12">
        <w:rPr>
          <w:lang w:val="en-US" w:eastAsia="en-US"/>
        </w:rPr>
        <w:t>Securing staff training, including training for learning support assistants and other support staff;</w:t>
      </w:r>
    </w:p>
    <w:p w14:paraId="4EEAED17" w14:textId="51D7610C" w:rsidR="00CB7C58" w:rsidRPr="00CE2D6E" w:rsidRDefault="781C3E12" w:rsidP="781C3E12">
      <w:pPr>
        <w:pStyle w:val="JSPPara"/>
        <w:numPr>
          <w:ilvl w:val="1"/>
          <w:numId w:val="13"/>
        </w:numPr>
        <w:rPr>
          <w:lang w:val="en-US" w:eastAsia="en-US"/>
        </w:rPr>
      </w:pPr>
      <w:r w:rsidRPr="781C3E12">
        <w:rPr>
          <w:lang w:val="en-US" w:eastAsia="en-US"/>
        </w:rPr>
        <w:t>Promoting collaboration and sharing of good practice;</w:t>
      </w:r>
    </w:p>
    <w:p w14:paraId="13EA856E" w14:textId="4EB2E3F2" w:rsidR="00CB7C58" w:rsidRPr="00CE2D6E" w:rsidRDefault="781C3E12" w:rsidP="781C3E12">
      <w:pPr>
        <w:pStyle w:val="JSPPara"/>
        <w:numPr>
          <w:ilvl w:val="1"/>
          <w:numId w:val="13"/>
        </w:numPr>
        <w:rPr>
          <w:lang w:val="en-US" w:eastAsia="en-US"/>
        </w:rPr>
      </w:pPr>
      <w:r w:rsidRPr="781C3E12">
        <w:rPr>
          <w:lang w:val="en-US" w:eastAsia="en-US"/>
        </w:rPr>
        <w:t>Supporting curriculum development;</w:t>
      </w:r>
    </w:p>
    <w:p w14:paraId="4C33184A" w14:textId="0382AD88" w:rsidR="00CB7C58" w:rsidRPr="00CE2D6E" w:rsidRDefault="781C3E12" w:rsidP="781C3E12">
      <w:pPr>
        <w:pStyle w:val="JSPPara"/>
        <w:numPr>
          <w:ilvl w:val="1"/>
          <w:numId w:val="13"/>
        </w:numPr>
        <w:rPr>
          <w:lang w:val="en-US" w:eastAsia="en-US"/>
        </w:rPr>
      </w:pPr>
      <w:r w:rsidRPr="781C3E12">
        <w:rPr>
          <w:lang w:val="en-US" w:eastAsia="en-US"/>
        </w:rPr>
        <w:t xml:space="preserve">Ensuring that schools are aware of sources of support which can be provided by SENDCOs, advisory teachers, educational psychologists and social workers, and staff from other agencies and </w:t>
      </w:r>
      <w:proofErr w:type="spellStart"/>
      <w:r w:rsidRPr="781C3E12">
        <w:rPr>
          <w:lang w:val="en-US" w:eastAsia="en-US"/>
        </w:rPr>
        <w:t>organisations</w:t>
      </w:r>
      <w:proofErr w:type="spellEnd"/>
      <w:r w:rsidRPr="781C3E12">
        <w:rPr>
          <w:lang w:val="en-US" w:eastAsia="en-US"/>
        </w:rPr>
        <w:t>;</w:t>
      </w:r>
    </w:p>
    <w:p w14:paraId="1A9012B3" w14:textId="02D2B9D4" w:rsidR="0075428D" w:rsidRPr="00CE2D6E" w:rsidRDefault="781C3E12" w:rsidP="781C3E12">
      <w:pPr>
        <w:pStyle w:val="JSPPara"/>
        <w:numPr>
          <w:ilvl w:val="1"/>
          <w:numId w:val="13"/>
        </w:numPr>
        <w:rPr>
          <w:lang w:val="en-US" w:eastAsia="en-US"/>
        </w:rPr>
      </w:pPr>
      <w:r w:rsidRPr="781C3E12">
        <w:rPr>
          <w:lang w:val="en-US" w:eastAsia="en-US"/>
        </w:rPr>
        <w:t>Establishing an inclusion page on the MOD School website to enable access to shareable resources;</w:t>
      </w:r>
    </w:p>
    <w:p w14:paraId="76DD4107" w14:textId="07E1A10D" w:rsidR="00CB7C58" w:rsidRPr="00CE2D6E" w:rsidRDefault="781C3E12" w:rsidP="781C3E12">
      <w:pPr>
        <w:pStyle w:val="JSPPara"/>
        <w:numPr>
          <w:ilvl w:val="1"/>
          <w:numId w:val="13"/>
        </w:numPr>
        <w:rPr>
          <w:lang w:val="en-US" w:eastAsia="en-US"/>
        </w:rPr>
      </w:pPr>
      <w:r w:rsidRPr="781C3E12">
        <w:rPr>
          <w:lang w:val="en-US" w:eastAsia="en-US"/>
        </w:rPr>
        <w:t xml:space="preserve">Championing a SENDCO Community Forum to enable the exchange of good practice. </w:t>
      </w:r>
    </w:p>
    <w:p w14:paraId="7FEF7F40" w14:textId="35C50F56" w:rsidR="00CB7C58" w:rsidRPr="003D5D18" w:rsidRDefault="781C3E12" w:rsidP="781C3E12">
      <w:pPr>
        <w:pStyle w:val="JSPSect"/>
        <w:rPr>
          <w:color w:val="153E35"/>
          <w:lang w:val="en-US"/>
        </w:rPr>
      </w:pPr>
      <w:bookmarkStart w:id="53" w:name="_Toc525220831"/>
      <w:bookmarkStart w:id="54" w:name="_Toc531245813"/>
      <w:r w:rsidRPr="003D5D18">
        <w:rPr>
          <w:color w:val="153E35"/>
          <w:lang w:val="en-US"/>
        </w:rPr>
        <w:lastRenderedPageBreak/>
        <w:t>Improving Access to the Physical Environment</w:t>
      </w:r>
      <w:bookmarkEnd w:id="53"/>
      <w:bookmarkEnd w:id="54"/>
    </w:p>
    <w:p w14:paraId="51262A57" w14:textId="62D22235" w:rsidR="00CB7C58" w:rsidRPr="00CE2D6E" w:rsidRDefault="781C3E12" w:rsidP="781C3E12">
      <w:pPr>
        <w:pStyle w:val="JSPPara"/>
        <w:rPr>
          <w:lang w:val="en-US" w:eastAsia="en-US"/>
        </w:rPr>
      </w:pPr>
      <w:r w:rsidRPr="781C3E12">
        <w:rPr>
          <w:lang w:val="en-US" w:eastAsia="en-US"/>
        </w:rPr>
        <w:t xml:space="preserve">This strand of the planning duty covers improvements to the physical environment of the school and the provision of physical aids to access education.  </w:t>
      </w:r>
    </w:p>
    <w:p w14:paraId="03BD88C6" w14:textId="157AE2AC" w:rsidR="00CB7C58" w:rsidRPr="00CE2D6E" w:rsidRDefault="781C3E12" w:rsidP="781C3E12">
      <w:pPr>
        <w:pStyle w:val="JSPPara"/>
        <w:rPr>
          <w:lang w:val="en-US" w:eastAsia="en-US"/>
        </w:rPr>
      </w:pPr>
      <w:r w:rsidRPr="781C3E12">
        <w:rPr>
          <w:lang w:val="en-US" w:eastAsia="en-US"/>
        </w:rPr>
        <w:t xml:space="preserve">The physical environment of the school includes steps, stairways, </w:t>
      </w:r>
      <w:proofErr w:type="spellStart"/>
      <w:r w:rsidRPr="781C3E12">
        <w:rPr>
          <w:lang w:val="en-US" w:eastAsia="en-US"/>
        </w:rPr>
        <w:t>kerbs</w:t>
      </w:r>
      <w:proofErr w:type="spellEnd"/>
      <w:r w:rsidRPr="781C3E12">
        <w:rPr>
          <w:lang w:val="en-US" w:eastAsia="en-US"/>
        </w:rPr>
        <w:t xml:space="preserve">, exterior surfaces and paving, parking areas, building entrances and exits (including emergency escape routes), internal and external doors, gates, toilets and washing facilities, lighting, ventilation, lifts, floor coverings, signs and furniture.  </w:t>
      </w:r>
    </w:p>
    <w:p w14:paraId="09ED645E" w14:textId="0D31AC8D" w:rsidR="00CB7C58" w:rsidRPr="00CE2D6E" w:rsidRDefault="781C3E12" w:rsidP="781C3E12">
      <w:pPr>
        <w:pStyle w:val="JSPPara"/>
        <w:rPr>
          <w:lang w:val="en-US" w:eastAsia="en-US"/>
        </w:rPr>
      </w:pPr>
      <w:r w:rsidRPr="781C3E12">
        <w:rPr>
          <w:lang w:val="en-US" w:eastAsia="en-US"/>
        </w:rPr>
        <w:t>Physical aids to access education include ramps, handrails, lifts, widened doorways, adapted toilets and washing facilities, lighting, blinds, and improvements to the acoustic environment.  They also include equipment such as ICT equipment, enlarged computer screens and keyboards, concept keyboards, radio aids and loop systems, specialist desks and chairs, and portable aids for children with motor coordination and poor hand/eye skills.</w:t>
      </w:r>
    </w:p>
    <w:p w14:paraId="18774E98" w14:textId="0521B6D7" w:rsidR="00CB7C58" w:rsidRPr="00CE2D6E" w:rsidRDefault="781C3E12" w:rsidP="781C3E12">
      <w:pPr>
        <w:pStyle w:val="JSPPara"/>
        <w:rPr>
          <w:lang w:val="en-US" w:eastAsia="en-US"/>
        </w:rPr>
      </w:pPr>
      <w:r w:rsidRPr="781C3E12">
        <w:rPr>
          <w:lang w:val="en-US" w:eastAsia="en-US"/>
        </w:rPr>
        <w:t>All new MOD schools and major extensions to MOD schools will meet the requirements of the Education (School Premises) Regulations.</w:t>
      </w:r>
    </w:p>
    <w:p w14:paraId="36779933" w14:textId="7B41B77B" w:rsidR="00CB7C58" w:rsidRPr="00CE2D6E" w:rsidRDefault="781C3E12" w:rsidP="781C3E12">
      <w:pPr>
        <w:pStyle w:val="JSPPara"/>
        <w:rPr>
          <w:lang w:val="en-US" w:eastAsia="en-US"/>
        </w:rPr>
      </w:pPr>
      <w:r w:rsidRPr="781C3E12">
        <w:rPr>
          <w:lang w:val="en-US" w:eastAsia="en-US"/>
        </w:rPr>
        <w:t xml:space="preserve">Subject to the availability of funding, when major extension or refurbishment projects are commissioned at existing schools, HQ </w:t>
      </w:r>
      <w:r w:rsidR="003451B1">
        <w:rPr>
          <w:lang w:val="en-US" w:eastAsia="en-US"/>
        </w:rPr>
        <w:t>DCS</w:t>
      </w:r>
      <w:r w:rsidRPr="781C3E12">
        <w:rPr>
          <w:lang w:val="en-US" w:eastAsia="en-US"/>
        </w:rPr>
        <w:t xml:space="preserve"> will take the opportunity to bring the building, or the remainder of the building, up to the required standards for disabled access. </w:t>
      </w:r>
    </w:p>
    <w:p w14:paraId="7C2D2603" w14:textId="2DF48476" w:rsidR="00502B85" w:rsidRPr="003D5D18" w:rsidRDefault="781C3E12" w:rsidP="781C3E12">
      <w:pPr>
        <w:pStyle w:val="JSPSect"/>
        <w:rPr>
          <w:color w:val="153E35"/>
          <w:lang w:eastAsia="en-US"/>
        </w:rPr>
      </w:pPr>
      <w:bookmarkStart w:id="55" w:name="_Toc525220832"/>
      <w:bookmarkStart w:id="56" w:name="_Toc531245814"/>
      <w:r w:rsidRPr="003D5D18">
        <w:rPr>
          <w:color w:val="153E35"/>
          <w:lang w:eastAsia="en-US"/>
        </w:rPr>
        <w:t>Increasing Access to Information</w:t>
      </w:r>
      <w:bookmarkEnd w:id="55"/>
      <w:bookmarkEnd w:id="56"/>
    </w:p>
    <w:p w14:paraId="7CFAF581" w14:textId="0C4D1E74" w:rsidR="000100DF" w:rsidRPr="00CE2D6E" w:rsidRDefault="781C3E12" w:rsidP="781C3E12">
      <w:pPr>
        <w:pStyle w:val="JSPPara"/>
        <w:rPr>
          <w:lang w:val="en-US" w:eastAsia="en-US"/>
        </w:rPr>
      </w:pPr>
      <w:r w:rsidRPr="781C3E12">
        <w:rPr>
          <w:lang w:val="en-US" w:eastAsia="en-US"/>
        </w:rPr>
        <w:t xml:space="preserve">This part of the duty covers planning to make written information normally provided by the school to its pupils, accessible for disabled pupils. Written information might include worksheets, reading books, text books, timetables, and information about school events.  The school might consider providing the information in clearer or alternative formats (e.g. enlarged text, visual symbols), or providing the information orally. </w:t>
      </w:r>
    </w:p>
    <w:p w14:paraId="71BA0590" w14:textId="4D121575" w:rsidR="000100DF" w:rsidRPr="00CE2D6E" w:rsidRDefault="781C3E12" w:rsidP="781C3E12">
      <w:pPr>
        <w:pStyle w:val="JSPPara"/>
        <w:rPr>
          <w:lang w:val="en-US" w:eastAsia="en-US"/>
        </w:rPr>
      </w:pPr>
      <w:r w:rsidRPr="781C3E12">
        <w:rPr>
          <w:lang w:val="en-US" w:eastAsia="en-US"/>
        </w:rPr>
        <w:t>For pupils with visual impairment, strategies to improve the accessibility of written information include:</w:t>
      </w:r>
    </w:p>
    <w:p w14:paraId="7305BA87" w14:textId="33A5A212" w:rsidR="000100DF" w:rsidRPr="00CE2D6E" w:rsidRDefault="781C3E12" w:rsidP="781C3E12">
      <w:pPr>
        <w:pStyle w:val="JSPPara"/>
        <w:numPr>
          <w:ilvl w:val="1"/>
          <w:numId w:val="13"/>
        </w:numPr>
        <w:rPr>
          <w:lang w:val="en-US" w:eastAsia="en-US"/>
        </w:rPr>
      </w:pPr>
      <w:r w:rsidRPr="781C3E12">
        <w:rPr>
          <w:lang w:val="en-US" w:eastAsia="en-US"/>
        </w:rPr>
        <w:t>Enlargement of text;</w:t>
      </w:r>
    </w:p>
    <w:p w14:paraId="35E3CE64" w14:textId="6E1ED7B9" w:rsidR="000100DF" w:rsidRPr="00CE2D6E" w:rsidRDefault="781C3E12" w:rsidP="781C3E12">
      <w:pPr>
        <w:pStyle w:val="JSPPara"/>
        <w:numPr>
          <w:ilvl w:val="1"/>
          <w:numId w:val="13"/>
        </w:numPr>
        <w:rPr>
          <w:lang w:val="en-US" w:eastAsia="en-US"/>
        </w:rPr>
      </w:pPr>
      <w:r w:rsidRPr="781C3E12">
        <w:rPr>
          <w:lang w:val="en-US" w:eastAsia="en-US"/>
        </w:rPr>
        <w:t>Clear, well-spaced black print on white matt paper;</w:t>
      </w:r>
    </w:p>
    <w:p w14:paraId="42CD8E7F" w14:textId="27979A2C" w:rsidR="000100DF" w:rsidRPr="00CE2D6E" w:rsidRDefault="781C3E12" w:rsidP="781C3E12">
      <w:pPr>
        <w:pStyle w:val="JSPPara"/>
        <w:numPr>
          <w:ilvl w:val="1"/>
          <w:numId w:val="13"/>
        </w:numPr>
        <w:rPr>
          <w:lang w:val="en-US" w:eastAsia="en-US"/>
        </w:rPr>
      </w:pPr>
      <w:r w:rsidRPr="781C3E12">
        <w:rPr>
          <w:lang w:val="en-US" w:eastAsia="en-US"/>
        </w:rPr>
        <w:t xml:space="preserve">Correct seating in relation to the board, whiteboard etc. avoiding sources of glare; </w:t>
      </w:r>
    </w:p>
    <w:p w14:paraId="598CB64D" w14:textId="373EC691" w:rsidR="000100DF" w:rsidRPr="00CE2D6E" w:rsidRDefault="781C3E12" w:rsidP="781C3E12">
      <w:pPr>
        <w:pStyle w:val="JSPPara"/>
        <w:numPr>
          <w:ilvl w:val="1"/>
          <w:numId w:val="13"/>
        </w:numPr>
        <w:rPr>
          <w:lang w:val="en-US" w:eastAsia="en-US"/>
        </w:rPr>
      </w:pPr>
      <w:r w:rsidRPr="781C3E12">
        <w:rPr>
          <w:lang w:val="en-US" w:eastAsia="en-US"/>
        </w:rPr>
        <w:t>Verbal explanation when demonstrating to the class; reading out what is written on the board;</w:t>
      </w:r>
    </w:p>
    <w:p w14:paraId="0DC0D82B" w14:textId="085CB371" w:rsidR="000100DF" w:rsidRPr="00CE2D6E" w:rsidRDefault="781C3E12" w:rsidP="781C3E12">
      <w:pPr>
        <w:pStyle w:val="JSPPara"/>
        <w:numPr>
          <w:ilvl w:val="1"/>
          <w:numId w:val="13"/>
        </w:numPr>
        <w:rPr>
          <w:lang w:val="en-US" w:eastAsia="en-US"/>
        </w:rPr>
      </w:pPr>
      <w:r w:rsidRPr="781C3E12">
        <w:rPr>
          <w:lang w:val="en-US" w:eastAsia="en-US"/>
        </w:rPr>
        <w:t>Avoiding the sharing of texts or computers unless doing so is a priority for social reasons;</w:t>
      </w:r>
    </w:p>
    <w:p w14:paraId="1DF147E9" w14:textId="6B41D64C" w:rsidR="000100DF" w:rsidRPr="00CE2D6E" w:rsidRDefault="781C3E12" w:rsidP="781C3E12">
      <w:pPr>
        <w:pStyle w:val="JSPPara"/>
        <w:numPr>
          <w:ilvl w:val="1"/>
          <w:numId w:val="13"/>
        </w:numPr>
        <w:rPr>
          <w:lang w:val="en-US" w:eastAsia="en-US"/>
        </w:rPr>
      </w:pPr>
      <w:r w:rsidRPr="781C3E12">
        <w:rPr>
          <w:lang w:val="en-US" w:eastAsia="en-US"/>
        </w:rPr>
        <w:t>Enlarging the size of text and the mouse pointer on a computer screen;</w:t>
      </w:r>
    </w:p>
    <w:p w14:paraId="2A9F1112" w14:textId="08E56E4D" w:rsidR="000100DF" w:rsidRPr="00CE2D6E" w:rsidRDefault="781C3E12" w:rsidP="781C3E12">
      <w:pPr>
        <w:pStyle w:val="JSPPara"/>
        <w:numPr>
          <w:ilvl w:val="1"/>
          <w:numId w:val="13"/>
        </w:numPr>
        <w:rPr>
          <w:lang w:val="en-US" w:eastAsia="en-US"/>
        </w:rPr>
      </w:pPr>
      <w:r w:rsidRPr="781C3E12">
        <w:rPr>
          <w:lang w:val="en-US" w:eastAsia="en-US"/>
        </w:rPr>
        <w:t>“Non-optical” low vision aids e.g. reading stands, task lighting;</w:t>
      </w:r>
    </w:p>
    <w:p w14:paraId="53C6D23D" w14:textId="64C54102" w:rsidR="000100DF" w:rsidRPr="00CE2D6E" w:rsidRDefault="781C3E12" w:rsidP="781C3E12">
      <w:pPr>
        <w:pStyle w:val="JSPPara"/>
        <w:numPr>
          <w:ilvl w:val="1"/>
          <w:numId w:val="13"/>
        </w:numPr>
        <w:rPr>
          <w:lang w:val="en-US" w:eastAsia="en-US"/>
        </w:rPr>
      </w:pPr>
      <w:r w:rsidRPr="781C3E12">
        <w:rPr>
          <w:lang w:val="en-US" w:eastAsia="en-US"/>
        </w:rPr>
        <w:t>“Optical” low vision aids e.g. magnifiers, CCTV.</w:t>
      </w:r>
    </w:p>
    <w:p w14:paraId="0D7C4501" w14:textId="40ED86BE" w:rsidR="000100DF" w:rsidRPr="00CE2D6E" w:rsidRDefault="781C3E12" w:rsidP="781C3E12">
      <w:pPr>
        <w:pStyle w:val="JSPPara"/>
        <w:rPr>
          <w:lang w:val="en-US" w:eastAsia="en-US"/>
        </w:rPr>
      </w:pPr>
      <w:r w:rsidRPr="781C3E12">
        <w:rPr>
          <w:lang w:val="en-US" w:eastAsia="en-US"/>
        </w:rPr>
        <w:lastRenderedPageBreak/>
        <w:t>It is unlikely that pupils who need Braille texts can be supported in MOD schools.</w:t>
      </w:r>
    </w:p>
    <w:p w14:paraId="05EE1B91" w14:textId="6A36BEF8" w:rsidR="000100DF" w:rsidRPr="00CE2D6E" w:rsidRDefault="781C3E12" w:rsidP="781C3E12">
      <w:pPr>
        <w:pStyle w:val="JSPPara"/>
        <w:rPr>
          <w:lang w:val="en-US" w:eastAsia="en-US"/>
        </w:rPr>
      </w:pPr>
      <w:r w:rsidRPr="781C3E12">
        <w:rPr>
          <w:lang w:val="en-US" w:eastAsia="en-US"/>
        </w:rPr>
        <w:t>For pupils with dyslexia, strategies to improve the accessibility of written information include:</w:t>
      </w:r>
    </w:p>
    <w:p w14:paraId="2C9692A4" w14:textId="253BB761" w:rsidR="000100DF" w:rsidRPr="00CE2D6E" w:rsidRDefault="781C3E12" w:rsidP="781C3E12">
      <w:pPr>
        <w:pStyle w:val="JSPPara"/>
        <w:numPr>
          <w:ilvl w:val="1"/>
          <w:numId w:val="13"/>
        </w:numPr>
        <w:rPr>
          <w:lang w:val="en-US" w:eastAsia="en-US"/>
        </w:rPr>
      </w:pPr>
      <w:proofErr w:type="spellStart"/>
      <w:r w:rsidRPr="781C3E12">
        <w:rPr>
          <w:lang w:val="en-US" w:eastAsia="en-US"/>
        </w:rPr>
        <w:t>Coloured</w:t>
      </w:r>
      <w:proofErr w:type="spellEnd"/>
      <w:r w:rsidRPr="781C3E12">
        <w:rPr>
          <w:lang w:val="en-US" w:eastAsia="en-US"/>
        </w:rPr>
        <w:t xml:space="preserve"> overlays, line guides, tracking guides;</w:t>
      </w:r>
    </w:p>
    <w:p w14:paraId="1B87E7DA" w14:textId="5CA49A1D" w:rsidR="000100DF" w:rsidRPr="00CE2D6E" w:rsidRDefault="781C3E12" w:rsidP="781C3E12">
      <w:pPr>
        <w:pStyle w:val="JSPPara"/>
        <w:numPr>
          <w:ilvl w:val="1"/>
          <w:numId w:val="13"/>
        </w:numPr>
        <w:rPr>
          <w:lang w:val="en-US" w:eastAsia="en-US"/>
        </w:rPr>
      </w:pPr>
      <w:r w:rsidRPr="781C3E12">
        <w:rPr>
          <w:lang w:val="en-US" w:eastAsia="en-US"/>
        </w:rPr>
        <w:t>Peer, adult, or taped support for texts;</w:t>
      </w:r>
    </w:p>
    <w:p w14:paraId="074A49D1" w14:textId="27EBBA95" w:rsidR="000100DF" w:rsidRPr="00CE2D6E" w:rsidRDefault="781C3E12" w:rsidP="781C3E12">
      <w:pPr>
        <w:pStyle w:val="JSPPara"/>
        <w:numPr>
          <w:ilvl w:val="1"/>
          <w:numId w:val="13"/>
        </w:numPr>
        <w:rPr>
          <w:lang w:val="en-US" w:eastAsia="en-US"/>
        </w:rPr>
      </w:pPr>
      <w:r w:rsidRPr="781C3E12">
        <w:rPr>
          <w:lang w:val="en-US" w:eastAsia="en-US"/>
        </w:rPr>
        <w:t>Visual cues to aid recognition;</w:t>
      </w:r>
    </w:p>
    <w:p w14:paraId="0D076C76" w14:textId="1961A871" w:rsidR="000100DF" w:rsidRPr="00CE2D6E" w:rsidRDefault="781C3E12" w:rsidP="781C3E12">
      <w:pPr>
        <w:pStyle w:val="JSPPara"/>
        <w:numPr>
          <w:ilvl w:val="1"/>
          <w:numId w:val="13"/>
        </w:numPr>
        <w:rPr>
          <w:lang w:val="en-US" w:eastAsia="en-US"/>
        </w:rPr>
      </w:pPr>
      <w:r w:rsidRPr="781C3E12">
        <w:rPr>
          <w:lang w:val="en-US" w:eastAsia="en-US"/>
        </w:rPr>
        <w:t>Presenting text as clearly as possible; highlighting of main points; use of bullet points.</w:t>
      </w:r>
    </w:p>
    <w:p w14:paraId="42563B19" w14:textId="35881EA2" w:rsidR="000100DF" w:rsidRPr="00CE2D6E" w:rsidRDefault="781C3E12" w:rsidP="781C3E12">
      <w:pPr>
        <w:pStyle w:val="JSPPara"/>
        <w:rPr>
          <w:lang w:val="en-US" w:eastAsia="en-US"/>
        </w:rPr>
      </w:pPr>
      <w:r w:rsidRPr="781C3E12">
        <w:rPr>
          <w:lang w:val="en-US" w:eastAsia="en-US"/>
        </w:rPr>
        <w:t>Difficulty in accessing written information is not restricted to pupils with visual impairment or dyslexia.  For example, children with attention deficit hyperactivity disorder (ADHD) may find it difficult to access written information because of their distractibility.  Adaptations might include classroom placement and management strategies to reduce the possibility of distraction.</w:t>
      </w:r>
    </w:p>
    <w:p w14:paraId="69FBCE7B" w14:textId="447D9AC7" w:rsidR="00502B85" w:rsidRPr="00CE2D6E" w:rsidRDefault="781C3E12" w:rsidP="781C3E12">
      <w:pPr>
        <w:pStyle w:val="JSPPara"/>
        <w:rPr>
          <w:lang w:val="en-AU" w:eastAsia="en-US"/>
        </w:rPr>
      </w:pPr>
      <w:r w:rsidRPr="781C3E12">
        <w:rPr>
          <w:lang w:val="en-AU" w:eastAsia="en-US"/>
        </w:rPr>
        <w:t xml:space="preserve">For pupils who have </w:t>
      </w:r>
      <w:r w:rsidRPr="781C3E12">
        <w:rPr>
          <w:lang w:val="en-US" w:eastAsia="en-US"/>
        </w:rPr>
        <w:t xml:space="preserve">difficulty in accessing written information, teachers are required to consider whether special arrangements need to be put in place for Key Stage tests and or public examinations in line with Standards and Testing Agency (STA) guidance.  </w:t>
      </w:r>
    </w:p>
    <w:sectPr w:rsidR="00502B85" w:rsidRPr="00CE2D6E" w:rsidSect="0024381D">
      <w:footerReference w:type="default" r:id="rId27"/>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B031" w14:textId="77777777" w:rsidR="0080026D" w:rsidRDefault="0080026D">
      <w:r>
        <w:separator/>
      </w:r>
    </w:p>
  </w:endnote>
  <w:endnote w:type="continuationSeparator" w:id="0">
    <w:p w14:paraId="0A8CE6CC" w14:textId="77777777" w:rsidR="0080026D" w:rsidRDefault="0080026D">
      <w:r>
        <w:continuationSeparator/>
      </w:r>
    </w:p>
  </w:endnote>
  <w:endnote w:type="continuationNotice" w:id="1">
    <w:p w14:paraId="4E14F856" w14:textId="77777777" w:rsidR="0080026D" w:rsidRDefault="00800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224E" w14:textId="77777777" w:rsidR="00476BE3" w:rsidRDefault="0047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694434" w14:paraId="28885C45" w14:textId="77777777" w:rsidTr="77A05430">
      <w:tc>
        <w:tcPr>
          <w:tcW w:w="3213" w:type="dxa"/>
        </w:tcPr>
        <w:p w14:paraId="38CA2FD1" w14:textId="03F5454D" w:rsidR="00694434" w:rsidRDefault="00694434" w:rsidP="000A509F">
          <w:pPr>
            <w:pStyle w:val="Header"/>
            <w:ind w:left="-115"/>
          </w:pPr>
        </w:p>
      </w:tc>
      <w:tc>
        <w:tcPr>
          <w:tcW w:w="3213" w:type="dxa"/>
        </w:tcPr>
        <w:p w14:paraId="2626E0DA" w14:textId="62B15050" w:rsidR="00694434" w:rsidRDefault="00694434" w:rsidP="000A509F">
          <w:pPr>
            <w:pStyle w:val="Header"/>
            <w:jc w:val="center"/>
          </w:pPr>
        </w:p>
      </w:tc>
      <w:tc>
        <w:tcPr>
          <w:tcW w:w="3213" w:type="dxa"/>
        </w:tcPr>
        <w:p w14:paraId="6C58691C" w14:textId="11FEF904" w:rsidR="00694434" w:rsidRDefault="00694434" w:rsidP="000A509F">
          <w:pPr>
            <w:pStyle w:val="Header"/>
            <w:ind w:right="-115"/>
            <w:jc w:val="right"/>
          </w:pPr>
        </w:p>
      </w:tc>
    </w:tr>
  </w:tbl>
  <w:p w14:paraId="4E8524CF" w14:textId="43059777" w:rsidR="00694434" w:rsidRDefault="00694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3795" w14:textId="77777777" w:rsidR="00694434" w:rsidRDefault="00694434">
    <w:pPr>
      <w:pStyle w:val="Footer"/>
      <w:jc w:val="right"/>
    </w:pPr>
    <w:r w:rsidRPr="781C3E12">
      <w:rPr>
        <w:rFonts w:ascii="Arial" w:hAnsi="Arial" w:cs="Arial"/>
      </w:rPr>
      <w:t>JJSP JSP 507 Pt.1 (V6.0 Jan 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942921"/>
      <w:docPartObj>
        <w:docPartGallery w:val="Page Numbers (Bottom of Page)"/>
        <w:docPartUnique/>
      </w:docPartObj>
    </w:sdtPr>
    <w:sdtEndPr>
      <w:rPr>
        <w:rFonts w:ascii="Arial" w:hAnsi="Arial"/>
        <w:noProof/>
      </w:rPr>
    </w:sdtEndPr>
    <w:sdtContent>
      <w:p w14:paraId="066D1CF9" w14:textId="06F73FED" w:rsidR="00694434" w:rsidRPr="006D3AE6" w:rsidRDefault="00AE6F19">
        <w:pPr>
          <w:pStyle w:val="Footer"/>
          <w:jc w:val="center"/>
          <w:rPr>
            <w:rFonts w:ascii="Arial" w:hAnsi="Arial"/>
          </w:rPr>
        </w:pPr>
        <w:r>
          <w:rPr>
            <w:noProof/>
          </w:rPr>
          <mc:AlternateContent>
            <mc:Choice Requires="wps">
              <w:drawing>
                <wp:anchor distT="0" distB="0" distL="114300" distR="114300" simplePos="0" relativeHeight="251661312" behindDoc="0" locked="0" layoutInCell="1" allowOverlap="1" wp14:anchorId="69BC13F5" wp14:editId="5406E854">
                  <wp:simplePos x="0" y="0"/>
                  <wp:positionH relativeFrom="page">
                    <wp:align>left</wp:align>
                  </wp:positionH>
                  <wp:positionV relativeFrom="paragraph">
                    <wp:posOffset>259715</wp:posOffset>
                  </wp:positionV>
                  <wp:extent cx="10756900" cy="1714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0756900" cy="17145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1643F7E" id="Rectangle 3" o:spid="_x0000_s1026" style="position:absolute;margin-left:0;margin-top:20.45pt;width:847pt;height:1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" fillcolor="#00ce7d" strokecolor="#00ce7d" strokeweight="2pt">
                  <w10:wrap anchorx="page"/>
                </v:rect>
              </w:pict>
            </mc:Fallback>
          </mc:AlternateContent>
        </w:r>
        <w:r w:rsidR="00694434" w:rsidRPr="006D3AE6">
          <w:rPr>
            <w:rFonts w:ascii="Arial" w:hAnsi="Arial"/>
          </w:rPr>
          <w:fldChar w:fldCharType="begin"/>
        </w:r>
        <w:r w:rsidR="00694434" w:rsidRPr="006D3AE6">
          <w:rPr>
            <w:rFonts w:ascii="Arial" w:hAnsi="Arial"/>
          </w:rPr>
          <w:instrText xml:space="preserve"> PAGE   \* MERGEFORMAT </w:instrText>
        </w:r>
        <w:r w:rsidR="00694434" w:rsidRPr="006D3AE6">
          <w:rPr>
            <w:rFonts w:ascii="Arial" w:hAnsi="Arial"/>
          </w:rPr>
          <w:fldChar w:fldCharType="separate"/>
        </w:r>
        <w:r w:rsidR="003D4E4F">
          <w:rPr>
            <w:rFonts w:ascii="Arial" w:hAnsi="Arial"/>
            <w:noProof/>
          </w:rPr>
          <w:t>7</w:t>
        </w:r>
        <w:r w:rsidR="00694434" w:rsidRPr="006D3AE6">
          <w:rPr>
            <w:rFonts w:ascii="Arial" w:hAnsi="Arial"/>
            <w:noProof/>
          </w:rPr>
          <w:fldChar w:fldCharType="end"/>
        </w:r>
      </w:p>
    </w:sdtContent>
  </w:sdt>
  <w:p w14:paraId="4665081F" w14:textId="7603B302" w:rsidR="00694434" w:rsidRPr="00881A70" w:rsidRDefault="00694434" w:rsidP="00712BC3">
    <w:pPr>
      <w:pStyle w:val="Footer"/>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CC63" w14:textId="251AEF8E" w:rsidR="00694434" w:rsidRDefault="00694434" w:rsidP="781C3E12">
    <w:pPr>
      <w:pStyle w:val="Footer"/>
      <w:jc w:val="center"/>
      <w:rPr>
        <w:rFonts w:ascii="Arial" w:hAnsi="Arial" w:cs="Arial"/>
        <w:noProof/>
      </w:rPr>
    </w:pPr>
    <w:r w:rsidRPr="781C3E12">
      <w:rPr>
        <w:rFonts w:ascii="Arial" w:hAnsi="Arial" w:cs="Arial"/>
        <w:noProof/>
      </w:rPr>
      <w:fldChar w:fldCharType="begin"/>
    </w:r>
    <w:r w:rsidRPr="781C3E12">
      <w:rPr>
        <w:rFonts w:ascii="Arial" w:hAnsi="Arial" w:cs="Arial"/>
        <w:noProof/>
      </w:rPr>
      <w:instrText xml:space="preserve"> PAGE   \* MERGEFORMAT </w:instrText>
    </w:r>
    <w:r w:rsidRPr="781C3E12">
      <w:rPr>
        <w:rFonts w:ascii="Arial" w:hAnsi="Arial" w:cs="Arial"/>
        <w:noProof/>
      </w:rPr>
      <w:fldChar w:fldCharType="separate"/>
    </w:r>
    <w:r w:rsidR="003D4E4F">
      <w:rPr>
        <w:rFonts w:ascii="Arial" w:hAnsi="Arial" w:cs="Arial"/>
        <w:noProof/>
      </w:rPr>
      <w:t>6</w:t>
    </w:r>
    <w:r w:rsidRPr="781C3E12">
      <w:rPr>
        <w:rFonts w:ascii="Arial" w:hAnsi="Arial" w:cs="Arial"/>
        <w:noProof/>
      </w:rPr>
      <w:fldChar w:fldCharType="end"/>
    </w:r>
  </w:p>
  <w:p w14:paraId="19ECD2ED" w14:textId="426284FA" w:rsidR="00694434" w:rsidRPr="00FC5C6D" w:rsidRDefault="00AE6F19">
    <w:pPr>
      <w:pStyle w:val="Foote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7C096C05" wp14:editId="2B0FF06D">
              <wp:simplePos x="0" y="0"/>
              <wp:positionH relativeFrom="page">
                <wp:align>left</wp:align>
              </wp:positionH>
              <wp:positionV relativeFrom="paragraph">
                <wp:posOffset>269875</wp:posOffset>
              </wp:positionV>
              <wp:extent cx="8274050" cy="1460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8274050" cy="14605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50F457E" id="Rectangle 1" o:spid="_x0000_s1026" style="position:absolute;margin-left:0;margin-top:21.25pt;width:651.5pt;height:1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" fillcolor="#00ce7d" strokecolor="#00ce7d" strokeweight="2pt">
              <w10:wrap anchorx="page"/>
            </v:rect>
          </w:pict>
        </mc:Fallback>
      </mc:AlternateContent>
    </w:r>
  </w:p>
  <w:p w14:paraId="52C1B796" w14:textId="4F08C331" w:rsidR="00694434" w:rsidRDefault="006944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606B" w14:textId="77777777" w:rsidR="00476BE3" w:rsidRDefault="00476BE3" w:rsidP="781C3E12">
    <w:pPr>
      <w:pStyle w:val="Footer"/>
      <w:jc w:val="center"/>
      <w:rPr>
        <w:rFonts w:ascii="Arial" w:hAnsi="Arial" w:cs="Arial"/>
        <w:noProof/>
      </w:rPr>
    </w:pPr>
    <w:r w:rsidRPr="781C3E12">
      <w:rPr>
        <w:rFonts w:ascii="Arial" w:hAnsi="Arial" w:cs="Arial"/>
        <w:noProof/>
      </w:rPr>
      <w:fldChar w:fldCharType="begin"/>
    </w:r>
    <w:r w:rsidRPr="781C3E12">
      <w:rPr>
        <w:rFonts w:ascii="Arial" w:hAnsi="Arial" w:cs="Arial"/>
        <w:noProof/>
      </w:rPr>
      <w:instrText xml:space="preserve"> PAGE   \* MERGEFORMAT </w:instrText>
    </w:r>
    <w:r w:rsidRPr="781C3E12">
      <w:rPr>
        <w:rFonts w:ascii="Arial" w:hAnsi="Arial" w:cs="Arial"/>
        <w:noProof/>
      </w:rPr>
      <w:fldChar w:fldCharType="separate"/>
    </w:r>
    <w:r>
      <w:rPr>
        <w:rFonts w:ascii="Arial" w:hAnsi="Arial" w:cs="Arial"/>
        <w:noProof/>
      </w:rPr>
      <w:t>6</w:t>
    </w:r>
    <w:r w:rsidRPr="781C3E12">
      <w:rPr>
        <w:rFonts w:ascii="Arial" w:hAnsi="Arial" w:cs="Arial"/>
        <w:noProof/>
      </w:rPr>
      <w:fldChar w:fldCharType="end"/>
    </w:r>
  </w:p>
  <w:p w14:paraId="4F3FE088" w14:textId="77777777" w:rsidR="00476BE3" w:rsidRPr="00FC5C6D" w:rsidRDefault="00476BE3">
    <w:pPr>
      <w:pStyle w:val="Footer"/>
      <w:jc w:val="center"/>
      <w:rPr>
        <w:rFonts w:ascii="Arial" w:hAnsi="Arial" w:cs="Arial"/>
      </w:rPr>
    </w:pPr>
    <w:r>
      <w:rPr>
        <w:noProof/>
      </w:rPr>
      <mc:AlternateContent>
        <mc:Choice Requires="wps">
          <w:drawing>
            <wp:anchor distT="0" distB="0" distL="114300" distR="114300" simplePos="0" relativeHeight="251665408" behindDoc="0" locked="0" layoutInCell="1" allowOverlap="1" wp14:anchorId="66E76C41" wp14:editId="20D4B083">
              <wp:simplePos x="0" y="0"/>
              <wp:positionH relativeFrom="page">
                <wp:align>right</wp:align>
              </wp:positionH>
              <wp:positionV relativeFrom="paragraph">
                <wp:posOffset>269875</wp:posOffset>
              </wp:positionV>
              <wp:extent cx="10668000" cy="1651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0668000" cy="1651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2F222E1" id="Rectangle 6" o:spid="_x0000_s1026" style="position:absolute;margin-left:788.8pt;margin-top:21.25pt;width:840pt;height:13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" fillcolor="#00ce7d" strokecolor="#00ce7d" strokeweight="2pt">
              <w10:wrap anchorx="page"/>
            </v:rect>
          </w:pict>
        </mc:Fallback>
      </mc:AlternateContent>
    </w:r>
  </w:p>
  <w:p w14:paraId="60959E51" w14:textId="77777777" w:rsidR="00476BE3" w:rsidRDefault="00476BE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9E6C" w14:textId="2F185EA1" w:rsidR="00694434" w:rsidRDefault="00694434">
    <w:pPr>
      <w:pStyle w:val="Footer"/>
      <w:jc w:val="center"/>
    </w:pPr>
    <w:r w:rsidRPr="781C3E12">
      <w:rPr>
        <w:rFonts w:ascii="Arial" w:hAnsi="Arial" w:cs="Arial"/>
      </w:rPr>
      <w:t>B</w:t>
    </w:r>
    <w:r>
      <w:t>-</w:t>
    </w:r>
    <w:r w:rsidRPr="781C3E12">
      <w:rPr>
        <w:rFonts w:ascii="Arial" w:hAnsi="Arial" w:cs="Arial"/>
        <w:noProof/>
      </w:rPr>
      <w:fldChar w:fldCharType="begin"/>
    </w:r>
    <w:r w:rsidRPr="781C3E12">
      <w:rPr>
        <w:rFonts w:ascii="Arial" w:hAnsi="Arial" w:cs="Arial"/>
        <w:noProof/>
      </w:rPr>
      <w:instrText xml:space="preserve"> PAGE   \* MERGEFORMAT </w:instrText>
    </w:r>
    <w:r w:rsidRPr="781C3E12">
      <w:rPr>
        <w:rFonts w:ascii="Arial" w:hAnsi="Arial" w:cs="Arial"/>
        <w:noProof/>
      </w:rPr>
      <w:fldChar w:fldCharType="separate"/>
    </w:r>
    <w:r w:rsidR="003D4E4F">
      <w:rPr>
        <w:rFonts w:ascii="Arial" w:hAnsi="Arial" w:cs="Arial"/>
        <w:noProof/>
      </w:rPr>
      <w:t>3</w:t>
    </w:r>
    <w:r w:rsidRPr="781C3E12">
      <w:rPr>
        <w:rFonts w:ascii="Arial" w:hAnsi="Arial" w:cs="Arial"/>
        <w:noProof/>
      </w:rPr>
      <w:fldChar w:fldCharType="end"/>
    </w:r>
  </w:p>
  <w:p w14:paraId="767148FB" w14:textId="1D875C98" w:rsidR="00694434" w:rsidRDefault="00AE6F19">
    <w:pPr>
      <w:pStyle w:val="Footer"/>
      <w:jc w:val="right"/>
      <w:rPr>
        <w:rFonts w:ascii="Arial" w:hAnsi="Arial" w:cs="Arial"/>
      </w:rPr>
    </w:pPr>
    <w:r>
      <w:rPr>
        <w:noProof/>
      </w:rPr>
      <mc:AlternateContent>
        <mc:Choice Requires="wps">
          <w:drawing>
            <wp:anchor distT="0" distB="0" distL="114300" distR="114300" simplePos="0" relativeHeight="251663360" behindDoc="0" locked="0" layoutInCell="1" allowOverlap="1" wp14:anchorId="6CF7E245" wp14:editId="3985EAE3">
              <wp:simplePos x="0" y="0"/>
              <wp:positionH relativeFrom="page">
                <wp:align>left</wp:align>
              </wp:positionH>
              <wp:positionV relativeFrom="paragraph">
                <wp:posOffset>163195</wp:posOffset>
              </wp:positionV>
              <wp:extent cx="89916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991600" cy="1524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9B477A9" id="Rectangle 5" o:spid="_x0000_s1026" style="position:absolute;margin-left:0;margin-top:12.85pt;width:708pt;height:12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" fillcolor="#00ce7d" strokecolor="#00ce7d"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AB85" w14:textId="77777777" w:rsidR="0080026D" w:rsidRDefault="0080026D">
      <w:r>
        <w:separator/>
      </w:r>
    </w:p>
  </w:footnote>
  <w:footnote w:type="continuationSeparator" w:id="0">
    <w:p w14:paraId="602FCAE8" w14:textId="77777777" w:rsidR="0080026D" w:rsidRDefault="0080026D">
      <w:r>
        <w:continuationSeparator/>
      </w:r>
    </w:p>
  </w:footnote>
  <w:footnote w:type="continuationNotice" w:id="1">
    <w:p w14:paraId="12062517" w14:textId="77777777" w:rsidR="0080026D" w:rsidRDefault="00800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3454" w14:textId="77777777" w:rsidR="00476BE3" w:rsidRDefault="0047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694434" w14:paraId="025544DD" w14:textId="77777777" w:rsidTr="77A05430">
      <w:tc>
        <w:tcPr>
          <w:tcW w:w="3213" w:type="dxa"/>
        </w:tcPr>
        <w:p w14:paraId="0A395450" w14:textId="03DAF0CF" w:rsidR="00694434" w:rsidRDefault="00694434" w:rsidP="000A509F">
          <w:pPr>
            <w:pStyle w:val="Header"/>
            <w:ind w:left="-115"/>
          </w:pPr>
        </w:p>
      </w:tc>
      <w:tc>
        <w:tcPr>
          <w:tcW w:w="3213" w:type="dxa"/>
        </w:tcPr>
        <w:p w14:paraId="5866CC67" w14:textId="22BAF5D8" w:rsidR="00694434" w:rsidRDefault="00694434" w:rsidP="000A509F">
          <w:pPr>
            <w:pStyle w:val="Header"/>
            <w:jc w:val="center"/>
          </w:pPr>
        </w:p>
      </w:tc>
      <w:tc>
        <w:tcPr>
          <w:tcW w:w="3213" w:type="dxa"/>
        </w:tcPr>
        <w:p w14:paraId="508F1B84" w14:textId="1A23EBEC" w:rsidR="00694434" w:rsidRDefault="00694434" w:rsidP="000A509F">
          <w:pPr>
            <w:pStyle w:val="Header"/>
            <w:ind w:right="-115"/>
            <w:jc w:val="right"/>
          </w:pPr>
        </w:p>
      </w:tc>
    </w:tr>
  </w:tbl>
  <w:p w14:paraId="4CE078FF" w14:textId="3720E7D3" w:rsidR="00694434" w:rsidRDefault="00694434" w:rsidP="000A5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0694434" w14:paraId="334D5F1F" w14:textId="77777777" w:rsidTr="77A05430">
      <w:tc>
        <w:tcPr>
          <w:tcW w:w="3213" w:type="dxa"/>
        </w:tcPr>
        <w:p w14:paraId="12F5EBCE" w14:textId="68CEABFF" w:rsidR="00694434" w:rsidRDefault="00694434" w:rsidP="000A509F">
          <w:pPr>
            <w:pStyle w:val="Header"/>
            <w:ind w:left="-115"/>
          </w:pPr>
        </w:p>
      </w:tc>
      <w:tc>
        <w:tcPr>
          <w:tcW w:w="3213" w:type="dxa"/>
        </w:tcPr>
        <w:p w14:paraId="713B0789" w14:textId="39167A5E" w:rsidR="00694434" w:rsidRDefault="00694434" w:rsidP="000A509F">
          <w:pPr>
            <w:pStyle w:val="Header"/>
            <w:jc w:val="center"/>
          </w:pPr>
        </w:p>
      </w:tc>
      <w:tc>
        <w:tcPr>
          <w:tcW w:w="3213" w:type="dxa"/>
        </w:tcPr>
        <w:p w14:paraId="5CD71ACE" w14:textId="0B38D671" w:rsidR="00694434" w:rsidRDefault="00694434" w:rsidP="000A509F">
          <w:pPr>
            <w:pStyle w:val="Header"/>
            <w:ind w:right="-115"/>
            <w:jc w:val="right"/>
          </w:pPr>
        </w:p>
      </w:tc>
    </w:tr>
  </w:tbl>
  <w:p w14:paraId="094F99E5" w14:textId="70D0C1D1" w:rsidR="00694434" w:rsidRDefault="00694434" w:rsidP="000A5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9C0D" w14:textId="77777777" w:rsidR="00694434" w:rsidRDefault="00694434">
    <w:pPr>
      <w:pStyle w:val="Header"/>
      <w:rPr>
        <w:lang w:eastAsia="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DB0D" w14:textId="77777777" w:rsidR="00694434" w:rsidRDefault="00694434">
    <w:pPr>
      <w:pStyle w:val="Header"/>
      <w:rPr>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DF25E80"/>
    <w:name w:val="WW8Num2"/>
    <w:lvl w:ilvl="0">
      <w:start w:val="3"/>
      <w:numFmt w:val="decimal"/>
      <w:lvlText w:val="02.01.010%1."/>
      <w:lvlJc w:val="left"/>
      <w:pPr>
        <w:tabs>
          <w:tab w:val="num" w:pos="720"/>
        </w:tabs>
        <w:ind w:left="720" w:hanging="360"/>
      </w:pPr>
      <w:rPr>
        <w:rFonts w:ascii="Arial" w:hAnsi="Arial" w:cs="Arial" w:hint="default"/>
        <w:b w:val="0"/>
        <w:color w:val="auto"/>
        <w:sz w:val="24"/>
        <w:szCs w:val="24"/>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ascii="Arial" w:hAnsi="Arial" w:cs="Arial" w:hint="default"/>
        <w:b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6"/>
      <w:numFmt w:val="decimal"/>
      <w:lvlText w:val="%5"/>
      <w:lvlJc w:val="left"/>
      <w:pPr>
        <w:tabs>
          <w:tab w:val="num" w:pos="5280"/>
        </w:tabs>
        <w:ind w:left="5280" w:hanging="2040"/>
      </w:pPr>
      <w:rPr>
        <w:rFonts w:cs="Times New Roman" w:hint="default"/>
        <w:color w:val="993366"/>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6"/>
    <w:multiLevelType w:val="singleLevel"/>
    <w:tmpl w:val="E2B60B2A"/>
    <w:name w:val="WW8Num5"/>
    <w:lvl w:ilvl="0">
      <w:start w:val="1"/>
      <w:numFmt w:val="decimal"/>
      <w:lvlText w:val="02.02.050%1."/>
      <w:lvlJc w:val="left"/>
      <w:pPr>
        <w:tabs>
          <w:tab w:val="num" w:pos="930"/>
        </w:tabs>
        <w:ind w:left="930" w:hanging="570"/>
      </w:pPr>
      <w:rPr>
        <w:rFonts w:ascii="Arial" w:hAnsi="Arial" w:cs="Arial" w:hint="default"/>
        <w:b w:val="0"/>
        <w:i w:val="0"/>
        <w:color w:val="auto"/>
        <w:sz w:val="24"/>
        <w:szCs w:val="24"/>
      </w:rPr>
    </w:lvl>
  </w:abstractNum>
  <w:abstractNum w:abstractNumId="5" w15:restartNumberingAfterBreak="0">
    <w:nsid w:val="00000007"/>
    <w:multiLevelType w:val="multilevel"/>
    <w:tmpl w:val="00000007"/>
    <w:name w:val="WW8Num6"/>
    <w:lvl w:ilvl="0">
      <w:start w:val="1"/>
      <w:numFmt w:val="decimal"/>
      <w:lvlText w:val="01.050%1."/>
      <w:lvlJc w:val="left"/>
      <w:pPr>
        <w:tabs>
          <w:tab w:val="num" w:pos="1440"/>
        </w:tabs>
        <w:ind w:left="1440" w:hanging="360"/>
      </w:pPr>
      <w:rPr>
        <w:rFonts w:ascii="Arial" w:hAnsi="Arial" w:cs="Arial" w:hint="default"/>
        <w:b w:val="0"/>
        <w:sz w:val="24"/>
      </w:rPr>
    </w:lvl>
    <w:lvl w:ilvl="1">
      <w:start w:val="1"/>
      <w:numFmt w:val="lowerLetter"/>
      <w:lvlText w:val="%2."/>
      <w:lvlJc w:val="left"/>
      <w:pPr>
        <w:tabs>
          <w:tab w:val="num" w:pos="1620"/>
        </w:tabs>
        <w:ind w:left="1620" w:hanging="360"/>
      </w:pPr>
      <w:rPr>
        <w:rFonts w:ascii="Arial" w:hAnsi="Arial" w:cs="Arial" w:hint="default"/>
        <w:b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singleLevel"/>
    <w:tmpl w:val="87425D1E"/>
    <w:name w:val="WW8Num7"/>
    <w:lvl w:ilvl="0">
      <w:start w:val="1"/>
      <w:numFmt w:val="decimal"/>
      <w:lvlText w:val="01.060%1."/>
      <w:lvlJc w:val="left"/>
      <w:pPr>
        <w:tabs>
          <w:tab w:val="num" w:pos="1440"/>
        </w:tabs>
        <w:ind w:left="1440" w:hanging="360"/>
      </w:pPr>
      <w:rPr>
        <w:rFonts w:ascii="Arial" w:hAnsi="Arial" w:cs="Arial" w:hint="default"/>
        <w:b w:val="0"/>
        <w:color w:val="auto"/>
      </w:rPr>
    </w:lvl>
  </w:abstractNum>
  <w:abstractNum w:abstractNumId="7" w15:restartNumberingAfterBreak="0">
    <w:nsid w:val="00000009"/>
    <w:multiLevelType w:val="multilevel"/>
    <w:tmpl w:val="28B2B21C"/>
    <w:name w:val="WW8Num8"/>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b w:val="0"/>
        <w:color w:val="auto"/>
      </w:rPr>
    </w:lvl>
    <w:lvl w:ilvl="2">
      <w:start w:val="14"/>
      <w:numFmt w:val="decimal"/>
      <w:lvlText w:val="02.02.03%3"/>
      <w:lvlJc w:val="left"/>
      <w:pPr>
        <w:tabs>
          <w:tab w:val="num" w:pos="2340"/>
        </w:tabs>
        <w:ind w:left="2340" w:hanging="360"/>
      </w:pPr>
      <w:rPr>
        <w:rFonts w:ascii="Arial" w:hAnsi="Arial" w:cs="Arial" w:hint="default"/>
        <w:b w:val="0"/>
        <w:color w:val="auto"/>
        <w:sz w:val="24"/>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4FBC3D78"/>
    <w:name w:val="WW8Num9"/>
    <w:lvl w:ilvl="0">
      <w:start w:val="23"/>
      <w:numFmt w:val="decimal"/>
      <w:lvlText w:val="02.02030%1."/>
      <w:lvlJc w:val="left"/>
      <w:pPr>
        <w:tabs>
          <w:tab w:val="num" w:pos="540"/>
        </w:tabs>
        <w:ind w:left="540" w:hanging="360"/>
      </w:pPr>
      <w:rPr>
        <w:rFonts w:ascii="Arial" w:hAnsi="Arial" w:cs="Arial" w:hint="default"/>
        <w:b w:val="0"/>
        <w:color w:val="auto"/>
        <w:sz w:val="24"/>
      </w:rPr>
    </w:lvl>
    <w:lvl w:ilvl="1">
      <w:start w:val="1"/>
      <w:numFmt w:val="lowerLetter"/>
      <w:lvlText w:val="%2."/>
      <w:lvlJc w:val="left"/>
      <w:pPr>
        <w:tabs>
          <w:tab w:val="num" w:pos="1021"/>
        </w:tabs>
        <w:ind w:left="1260" w:hanging="360"/>
      </w:pPr>
      <w:rPr>
        <w:rFonts w:ascii="Arial" w:hAnsi="Arial" w:cs="Arial"/>
        <w:b w:val="0"/>
        <w:color w:val="auto"/>
        <w:sz w:val="24"/>
      </w:rPr>
    </w:lvl>
    <w:lvl w:ilvl="2">
      <w:start w:val="24"/>
      <w:numFmt w:val="decimal"/>
      <w:lvlText w:val="02.02.03%3"/>
      <w:lvlJc w:val="left"/>
      <w:pPr>
        <w:tabs>
          <w:tab w:val="num" w:pos="2160"/>
        </w:tabs>
        <w:ind w:left="2160" w:hanging="360"/>
      </w:pPr>
      <w:rPr>
        <w:rFonts w:ascii="Arial" w:hAnsi="Arial" w:cs="Arial" w:hint="default"/>
        <w:b w:val="0"/>
        <w:color w:val="auto"/>
        <w:sz w:val="24"/>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9" w15:restartNumberingAfterBreak="0">
    <w:nsid w:val="0000000B"/>
    <w:multiLevelType w:val="multilevel"/>
    <w:tmpl w:val="0000000B"/>
    <w:name w:val="WW8Num10"/>
    <w:lvl w:ilvl="0">
      <w:start w:val="1"/>
      <w:numFmt w:val="bullet"/>
      <w:pStyle w:val="DWParaBul1"/>
      <w:lvlText w:val=""/>
      <w:lvlJc w:val="left"/>
      <w:pPr>
        <w:tabs>
          <w:tab w:val="num" w:pos="567"/>
        </w:tabs>
        <w:ind w:left="567" w:hanging="567"/>
      </w:pPr>
      <w:rPr>
        <w:rFonts w:ascii="Symbol" w:hAnsi="Symbol" w:hint="default"/>
        <w:b w:val="0"/>
        <w:i w:val="0"/>
        <w:caps w:val="0"/>
        <w:smallCaps w:val="0"/>
        <w:strike w:val="0"/>
        <w:dstrike w:val="0"/>
        <w:vanish w:val="0"/>
        <w:color w:val="auto"/>
        <w:position w:val="0"/>
        <w:sz w:val="22"/>
        <w:vertAlign w:val="baseline"/>
      </w:rPr>
    </w:lvl>
    <w:lvl w:ilvl="1">
      <w:start w:val="1"/>
      <w:numFmt w:val="bullet"/>
      <w:lvlText w:val=""/>
      <w:lvlJc w:val="left"/>
      <w:pPr>
        <w:tabs>
          <w:tab w:val="num" w:pos="1134"/>
        </w:tabs>
        <w:ind w:left="1134" w:hanging="567"/>
      </w:pPr>
      <w:rPr>
        <w:rFonts w:ascii="Symbol" w:hAnsi="Symbol" w:hint="default"/>
        <w:b w:val="0"/>
        <w:i w:val="0"/>
        <w:caps w:val="0"/>
        <w:smallCaps w:val="0"/>
        <w:strike w:val="0"/>
        <w:dstrike w:val="0"/>
        <w:vanish w:val="0"/>
        <w:color w:val="auto"/>
        <w:position w:val="0"/>
        <w:sz w:val="20"/>
        <w:u w:val="none"/>
        <w:vertAlign w:val="baseline"/>
      </w:rPr>
    </w:lvl>
    <w:lvl w:ilvl="2">
      <w:start w:val="1"/>
      <w:numFmt w:val="bullet"/>
      <w:lvlText w:val=""/>
      <w:lvlJc w:val="left"/>
      <w:pPr>
        <w:tabs>
          <w:tab w:val="num" w:pos="1701"/>
        </w:tabs>
        <w:ind w:left="1701" w:hanging="567"/>
      </w:pPr>
      <w:rPr>
        <w:rFonts w:ascii="Symbol" w:hAnsi="Symbol" w:hint="default"/>
        <w:b w:val="0"/>
        <w:i w:val="0"/>
        <w:caps w:val="0"/>
        <w:smallCaps w:val="0"/>
        <w:strike w:val="0"/>
        <w:dstrike w:val="0"/>
        <w:vanish w:val="0"/>
        <w:color w:val="auto"/>
        <w:position w:val="0"/>
        <w:sz w:val="18"/>
        <w:u w:val="none"/>
        <w:vertAlign w:val="baseline"/>
      </w:rPr>
    </w:lvl>
    <w:lvl w:ilvl="3">
      <w:start w:val="1"/>
      <w:numFmt w:val="bullet"/>
      <w:lvlText w:val=""/>
      <w:lvlJc w:val="left"/>
      <w:pPr>
        <w:tabs>
          <w:tab w:val="num" w:pos="2268"/>
        </w:tabs>
        <w:ind w:left="2268" w:hanging="567"/>
      </w:pPr>
      <w:rPr>
        <w:rFonts w:ascii="Symbol" w:hAnsi="Symbol" w:hint="default"/>
        <w:b w:val="0"/>
        <w:i w:val="0"/>
        <w:caps w:val="0"/>
        <w:smallCaps w:val="0"/>
        <w:strike w:val="0"/>
        <w:dstrike w:val="0"/>
        <w:vanish w:val="0"/>
        <w:color w:val="auto"/>
        <w:position w:val="0"/>
        <w:sz w:val="16"/>
        <w:u w:val="none"/>
        <w:vertAlign w:val="baseline"/>
      </w:rPr>
    </w:lvl>
    <w:lvl w:ilvl="4">
      <w:start w:val="1"/>
      <w:numFmt w:val="bullet"/>
      <w:lvlText w:val=""/>
      <w:lvlJc w:val="left"/>
      <w:pPr>
        <w:tabs>
          <w:tab w:val="num" w:pos="2835"/>
        </w:tabs>
        <w:ind w:left="2835" w:hanging="567"/>
      </w:pPr>
      <w:rPr>
        <w:rFonts w:ascii="Symbol" w:hAnsi="Symbol" w:hint="default"/>
        <w:b w:val="0"/>
        <w:i w:val="0"/>
        <w:caps w:val="0"/>
        <w:smallCaps w:val="0"/>
        <w:strike w:val="0"/>
        <w:dstrike w:val="0"/>
        <w:vanish w:val="0"/>
        <w:color w:val="auto"/>
        <w:position w:val="0"/>
        <w:sz w:val="14"/>
        <w:u w:val="none"/>
        <w:vertAlign w:val="baseline"/>
      </w:rPr>
    </w:lvl>
    <w:lvl w:ilvl="5">
      <w:start w:val="1"/>
      <w:numFmt w:val="none"/>
      <w:suff w:val="nothing"/>
      <w:lvlText w:val=""/>
      <w:lvlJc w:val="left"/>
      <w:pPr>
        <w:tabs>
          <w:tab w:val="num" w:pos="2835"/>
        </w:tabs>
        <w:ind w:left="2835" w:hanging="567"/>
      </w:pPr>
      <w:rPr>
        <w:rFonts w:cs="Times New Roman" w:hint="default"/>
      </w:rPr>
    </w:lvl>
    <w:lvl w:ilvl="6">
      <w:start w:val="1"/>
      <w:numFmt w:val="none"/>
      <w:suff w:val="nothing"/>
      <w:lvlText w:val=""/>
      <w:lvlJc w:val="left"/>
      <w:pPr>
        <w:tabs>
          <w:tab w:val="num" w:pos="2835"/>
        </w:tabs>
        <w:ind w:left="2835" w:hanging="567"/>
      </w:pPr>
      <w:rPr>
        <w:rFonts w:cs="Times New Roman" w:hint="default"/>
      </w:rPr>
    </w:lvl>
    <w:lvl w:ilvl="7">
      <w:start w:val="1"/>
      <w:numFmt w:val="none"/>
      <w:suff w:val="nothing"/>
      <w:lvlText w:val=""/>
      <w:lvlJc w:val="left"/>
      <w:pPr>
        <w:tabs>
          <w:tab w:val="num" w:pos="2835"/>
        </w:tabs>
        <w:ind w:left="2835" w:hanging="567"/>
      </w:pPr>
      <w:rPr>
        <w:rFonts w:cs="Times New Roman" w:hint="default"/>
      </w:rPr>
    </w:lvl>
    <w:lvl w:ilvl="8">
      <w:start w:val="1"/>
      <w:numFmt w:val="none"/>
      <w:suff w:val="nothing"/>
      <w:lvlText w:val=""/>
      <w:lvlJc w:val="left"/>
      <w:pPr>
        <w:tabs>
          <w:tab w:val="num" w:pos="2835"/>
        </w:tabs>
        <w:ind w:left="2835" w:hanging="567"/>
      </w:pPr>
      <w:rPr>
        <w:rFonts w:cs="Times New Roman" w:hint="default"/>
      </w:rPr>
    </w:lvl>
  </w:abstractNum>
  <w:abstractNum w:abstractNumId="10" w15:restartNumberingAfterBreak="0">
    <w:nsid w:val="0000000C"/>
    <w:multiLevelType w:val="multilevel"/>
    <w:tmpl w:val="0000000C"/>
    <w:name w:val="WW8Num11"/>
    <w:lvl w:ilvl="0">
      <w:numFmt w:val="none"/>
      <w:suff w:val="nothing"/>
      <w:lvlText w:val=""/>
      <w:lvlJc w:val="left"/>
      <w:pPr>
        <w:tabs>
          <w:tab w:val="num" w:pos="360"/>
        </w:tabs>
      </w:pPr>
      <w:rPr>
        <w:rFonts w:ascii="Arial" w:hAnsi="Arial" w:cs="Arial"/>
        <w:b/>
        <w:color w:val="993366"/>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D"/>
    <w:multiLevelType w:val="multilevel"/>
    <w:tmpl w:val="0000000D"/>
    <w:name w:val="WW8Num12"/>
    <w:lvl w:ilvl="0">
      <w:start w:val="1"/>
      <w:numFmt w:val="decimal"/>
      <w:lvlText w:val="02.02.010%1."/>
      <w:lvlJc w:val="left"/>
      <w:pPr>
        <w:tabs>
          <w:tab w:val="num" w:pos="720"/>
        </w:tabs>
        <w:ind w:left="720" w:hanging="360"/>
      </w:pPr>
      <w:rPr>
        <w:rFonts w:ascii="Arial" w:hAnsi="Arial" w:cs="Arial" w:hint="default"/>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E"/>
    <w:multiLevelType w:val="singleLevel"/>
    <w:tmpl w:val="0000000E"/>
    <w:name w:val="WW8Num13"/>
    <w:lvl w:ilvl="0">
      <w:start w:val="1"/>
      <w:numFmt w:val="lowerLetter"/>
      <w:lvlText w:val="%1."/>
      <w:lvlJc w:val="left"/>
      <w:pPr>
        <w:tabs>
          <w:tab w:val="num" w:pos="1440"/>
        </w:tabs>
        <w:ind w:left="1440" w:hanging="360"/>
      </w:pPr>
      <w:rPr>
        <w:rFonts w:ascii="Arial" w:hAnsi="Arial" w:cs="Arial"/>
        <w:sz w:val="24"/>
      </w:rPr>
    </w:lvl>
  </w:abstractNum>
  <w:abstractNum w:abstractNumId="13" w15:restartNumberingAfterBreak="0">
    <w:nsid w:val="0000000F"/>
    <w:multiLevelType w:val="multilevel"/>
    <w:tmpl w:val="0000000F"/>
    <w:name w:val="WW8Num14"/>
    <w:lvl w:ilvl="0">
      <w:start w:val="1"/>
      <w:numFmt w:val="lowerLetter"/>
      <w:lvlText w:val="%1."/>
      <w:lvlJc w:val="left"/>
      <w:pPr>
        <w:tabs>
          <w:tab w:val="num" w:pos="1080"/>
        </w:tabs>
        <w:ind w:left="1080" w:hanging="360"/>
      </w:pPr>
      <w:rPr>
        <w:rFonts w:cs="Times New Roman"/>
      </w:rPr>
    </w:lvl>
    <w:lvl w:ilvl="1">
      <w:start w:val="16"/>
      <w:numFmt w:val="decimal"/>
      <w:lvlText w:val="02.01.01%2"/>
      <w:lvlJc w:val="left"/>
      <w:pPr>
        <w:tabs>
          <w:tab w:val="num" w:pos="1800"/>
        </w:tabs>
        <w:ind w:left="1800" w:hanging="360"/>
      </w:pPr>
      <w:rPr>
        <w:rFonts w:ascii="Arial" w:hAnsi="Arial" w:cs="Arial" w:hint="default"/>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00000010"/>
    <w:multiLevelType w:val="multilevel"/>
    <w:tmpl w:val="0E82D372"/>
    <w:name w:val="WW8Num15"/>
    <w:lvl w:ilvl="0">
      <w:start w:val="1"/>
      <w:numFmt w:val="decimal"/>
      <w:lvlText w:val="01.070%1."/>
      <w:lvlJc w:val="left"/>
      <w:pPr>
        <w:tabs>
          <w:tab w:val="num" w:pos="720"/>
        </w:tabs>
        <w:ind w:left="720" w:hanging="360"/>
      </w:pPr>
      <w:rPr>
        <w:rFonts w:ascii="Arial" w:hAnsi="Arial" w:cs="Arial" w:hint="default"/>
        <w:b w:val="0"/>
        <w:color w:val="auto"/>
        <w:sz w:val="24"/>
      </w:rPr>
    </w:lvl>
    <w:lvl w:ilvl="1">
      <w:start w:val="1"/>
      <w:numFmt w:val="lowerLetter"/>
      <w:lvlText w:val="%2."/>
      <w:lvlJc w:val="left"/>
      <w:pPr>
        <w:tabs>
          <w:tab w:val="num" w:pos="2100"/>
        </w:tabs>
        <w:ind w:left="2100" w:hanging="1020"/>
      </w:pPr>
      <w:rPr>
        <w:rFonts w:ascii="Arial" w:hAnsi="Arial" w:cs="Arial"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1"/>
    <w:multiLevelType w:val="multilevel"/>
    <w:tmpl w:val="00000011"/>
    <w:name w:val="WW8Num16"/>
    <w:lvl w:ilvl="0">
      <w:start w:val="1"/>
      <w:numFmt w:val="lowerLetter"/>
      <w:lvlText w:val="%1."/>
      <w:lvlJc w:val="left"/>
      <w:pPr>
        <w:tabs>
          <w:tab w:val="num" w:pos="1021"/>
        </w:tabs>
        <w:ind w:left="1080" w:hanging="360"/>
      </w:pPr>
      <w:rPr>
        <w:rFonts w:ascii="Arial" w:hAnsi="Arial" w:cs="Arial"/>
        <w:sz w:val="24"/>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3060"/>
        </w:tabs>
        <w:ind w:left="3060" w:hanging="720"/>
      </w:pPr>
      <w:rPr>
        <w:rFonts w:ascii="Arial" w:hAnsi="Arial" w:cs="Arial" w:hint="default"/>
        <w:bCs/>
        <w:color w:val="auto"/>
        <w:sz w:val="24"/>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15:restartNumberingAfterBreak="0">
    <w:nsid w:val="00000012"/>
    <w:multiLevelType w:val="singleLevel"/>
    <w:tmpl w:val="00000012"/>
    <w:name w:val="WW8Num17"/>
    <w:lvl w:ilvl="0">
      <w:start w:val="1"/>
      <w:numFmt w:val="lowerLetter"/>
      <w:lvlText w:val="%1."/>
      <w:lvlJc w:val="left"/>
      <w:pPr>
        <w:tabs>
          <w:tab w:val="num" w:pos="1440"/>
        </w:tabs>
        <w:ind w:left="1440" w:hanging="360"/>
      </w:pPr>
      <w:rPr>
        <w:rFonts w:cs="Times New Roman" w:hint="default"/>
      </w:rPr>
    </w:lvl>
  </w:abstractNum>
  <w:abstractNum w:abstractNumId="17" w15:restartNumberingAfterBreak="0">
    <w:nsid w:val="00000013"/>
    <w:multiLevelType w:val="multilevel"/>
    <w:tmpl w:val="18CCCA9E"/>
    <w:name w:val="WW8Num18"/>
    <w:lvl w:ilvl="0">
      <w:start w:val="1"/>
      <w:numFmt w:val="lowerLetter"/>
      <w:lvlText w:val="%1."/>
      <w:lvlJc w:val="left"/>
      <w:pPr>
        <w:tabs>
          <w:tab w:val="num" w:pos="2370"/>
        </w:tabs>
        <w:ind w:left="2370" w:hanging="360"/>
      </w:pPr>
      <w:rPr>
        <w:rFonts w:cs="Times New Roman" w:hint="default"/>
        <w:b w:val="0"/>
        <w:color w:val="auto"/>
        <w:sz w:val="24"/>
        <w:szCs w:val="24"/>
      </w:rPr>
    </w:lvl>
    <w:lvl w:ilvl="1">
      <w:start w:val="1"/>
      <w:numFmt w:val="bullet"/>
      <w:lvlText w:val="o"/>
      <w:lvlJc w:val="left"/>
      <w:pPr>
        <w:tabs>
          <w:tab w:val="num" w:pos="3450"/>
        </w:tabs>
        <w:ind w:left="3450" w:hanging="360"/>
      </w:pPr>
      <w:rPr>
        <w:rFonts w:ascii="Courier New" w:hAnsi="Courier New" w:hint="default"/>
      </w:rPr>
    </w:lvl>
    <w:lvl w:ilvl="2">
      <w:start w:val="1"/>
      <w:numFmt w:val="bullet"/>
      <w:lvlText w:val=""/>
      <w:lvlJc w:val="left"/>
      <w:pPr>
        <w:tabs>
          <w:tab w:val="num" w:pos="4170"/>
        </w:tabs>
        <w:ind w:left="4170" w:hanging="360"/>
      </w:pPr>
      <w:rPr>
        <w:rFonts w:ascii="Wingdings" w:hAnsi="Wingdings" w:hint="default"/>
      </w:rPr>
    </w:lvl>
    <w:lvl w:ilvl="3">
      <w:start w:val="1"/>
      <w:numFmt w:val="bullet"/>
      <w:lvlText w:val=""/>
      <w:lvlJc w:val="left"/>
      <w:pPr>
        <w:tabs>
          <w:tab w:val="num" w:pos="4890"/>
        </w:tabs>
        <w:ind w:left="4890" w:hanging="360"/>
      </w:pPr>
      <w:rPr>
        <w:rFonts w:ascii="Symbol" w:hAnsi="Symbol" w:hint="default"/>
      </w:rPr>
    </w:lvl>
    <w:lvl w:ilvl="4">
      <w:start w:val="1"/>
      <w:numFmt w:val="bullet"/>
      <w:lvlText w:val="o"/>
      <w:lvlJc w:val="left"/>
      <w:pPr>
        <w:tabs>
          <w:tab w:val="num" w:pos="5610"/>
        </w:tabs>
        <w:ind w:left="5610" w:hanging="360"/>
      </w:pPr>
      <w:rPr>
        <w:rFonts w:ascii="Courier New" w:hAnsi="Courier New" w:hint="default"/>
      </w:rPr>
    </w:lvl>
    <w:lvl w:ilvl="5">
      <w:start w:val="1"/>
      <w:numFmt w:val="bullet"/>
      <w:lvlText w:val=""/>
      <w:lvlJc w:val="left"/>
      <w:pPr>
        <w:tabs>
          <w:tab w:val="num" w:pos="6330"/>
        </w:tabs>
        <w:ind w:left="6330" w:hanging="360"/>
      </w:pPr>
      <w:rPr>
        <w:rFonts w:ascii="Wingdings" w:hAnsi="Wingdings" w:hint="default"/>
      </w:rPr>
    </w:lvl>
    <w:lvl w:ilvl="6">
      <w:start w:val="1"/>
      <w:numFmt w:val="bullet"/>
      <w:lvlText w:val=""/>
      <w:lvlJc w:val="left"/>
      <w:pPr>
        <w:tabs>
          <w:tab w:val="num" w:pos="7050"/>
        </w:tabs>
        <w:ind w:left="7050" w:hanging="360"/>
      </w:pPr>
      <w:rPr>
        <w:rFonts w:ascii="Symbol" w:hAnsi="Symbol" w:hint="default"/>
      </w:rPr>
    </w:lvl>
    <w:lvl w:ilvl="7">
      <w:start w:val="1"/>
      <w:numFmt w:val="bullet"/>
      <w:lvlText w:val="o"/>
      <w:lvlJc w:val="left"/>
      <w:pPr>
        <w:tabs>
          <w:tab w:val="num" w:pos="7770"/>
        </w:tabs>
        <w:ind w:left="7770" w:hanging="360"/>
      </w:pPr>
      <w:rPr>
        <w:rFonts w:ascii="Courier New" w:hAnsi="Courier New" w:hint="default"/>
      </w:rPr>
    </w:lvl>
    <w:lvl w:ilvl="8">
      <w:start w:val="1"/>
      <w:numFmt w:val="bullet"/>
      <w:lvlText w:val=""/>
      <w:lvlJc w:val="left"/>
      <w:pPr>
        <w:tabs>
          <w:tab w:val="num" w:pos="8490"/>
        </w:tabs>
        <w:ind w:left="8490" w:hanging="360"/>
      </w:pPr>
      <w:rPr>
        <w:rFonts w:ascii="Wingdings" w:hAnsi="Wingdings" w:hint="default"/>
      </w:rPr>
    </w:lvl>
  </w:abstractNum>
  <w:abstractNum w:abstractNumId="18" w15:restartNumberingAfterBreak="0">
    <w:nsid w:val="00000014"/>
    <w:multiLevelType w:val="singleLevel"/>
    <w:tmpl w:val="00000014"/>
    <w:name w:val="WW8Num19"/>
    <w:lvl w:ilvl="0">
      <w:start w:val="1"/>
      <w:numFmt w:val="lowerLetter"/>
      <w:lvlText w:val="%1."/>
      <w:lvlJc w:val="left"/>
      <w:pPr>
        <w:tabs>
          <w:tab w:val="num" w:pos="1080"/>
        </w:tabs>
        <w:ind w:left="1080" w:hanging="360"/>
      </w:pPr>
      <w:rPr>
        <w:rFonts w:ascii="Arial" w:hAnsi="Arial" w:cs="Arial"/>
        <w:sz w:val="24"/>
      </w:rPr>
    </w:lvl>
  </w:abstractNum>
  <w:abstractNum w:abstractNumId="19" w15:restartNumberingAfterBreak="0">
    <w:nsid w:val="00000015"/>
    <w:multiLevelType w:val="singleLevel"/>
    <w:tmpl w:val="2786C02C"/>
    <w:name w:val="WW8Num20"/>
    <w:lvl w:ilvl="0">
      <w:start w:val="1"/>
      <w:numFmt w:val="decimal"/>
      <w:lvlText w:val="02.01.050%1."/>
      <w:lvlJc w:val="left"/>
      <w:pPr>
        <w:tabs>
          <w:tab w:val="num" w:pos="1440"/>
        </w:tabs>
        <w:ind w:left="1440" w:hanging="360"/>
      </w:pPr>
      <w:rPr>
        <w:rFonts w:ascii="Arial" w:hAnsi="Arial" w:cs="Arial" w:hint="default"/>
        <w:b w:val="0"/>
        <w:color w:val="auto"/>
        <w:sz w:val="24"/>
        <w:szCs w:val="24"/>
      </w:rPr>
    </w:lvl>
  </w:abstractNum>
  <w:abstractNum w:abstractNumId="20" w15:restartNumberingAfterBreak="0">
    <w:nsid w:val="00000016"/>
    <w:multiLevelType w:val="multilevel"/>
    <w:tmpl w:val="BE24E874"/>
    <w:name w:val="WW8Num21"/>
    <w:lvl w:ilvl="0">
      <w:start w:val="1"/>
      <w:numFmt w:val="decimal"/>
      <w:lvlText w:val="%1."/>
      <w:lvlJc w:val="left"/>
      <w:pPr>
        <w:tabs>
          <w:tab w:val="num" w:pos="1125"/>
        </w:tabs>
        <w:ind w:left="1125" w:hanging="1125"/>
      </w:pPr>
      <w:rPr>
        <w:rFonts w:ascii="Arial" w:hAnsi="Arial" w:cs="Arial" w:hint="default"/>
      </w:rPr>
    </w:lvl>
    <w:lvl w:ilvl="1">
      <w:start w:val="210"/>
      <w:numFmt w:val="decimal"/>
      <w:lvlText w:val="%1.%2."/>
      <w:lvlJc w:val="left"/>
      <w:pPr>
        <w:tabs>
          <w:tab w:val="num" w:pos="1125"/>
        </w:tabs>
        <w:ind w:left="1125" w:hanging="1125"/>
      </w:pPr>
      <w:rPr>
        <w:rFonts w:ascii="Arial" w:hAnsi="Arial" w:cs="Arial" w:hint="default"/>
        <w:b w:val="0"/>
        <w:color w:val="auto"/>
        <w:sz w:val="24"/>
        <w:szCs w:val="24"/>
      </w:rPr>
    </w:lvl>
    <w:lvl w:ilvl="2">
      <w:start w:val="1"/>
      <w:numFmt w:val="decimal"/>
      <w:lvlText w:val="%1.%2.%3."/>
      <w:lvlJc w:val="left"/>
      <w:pPr>
        <w:tabs>
          <w:tab w:val="num" w:pos="1125"/>
        </w:tabs>
        <w:ind w:left="1125" w:hanging="1125"/>
      </w:pPr>
      <w:rPr>
        <w:rFonts w:ascii="Arial" w:hAnsi="Arial" w:cs="Arial" w:hint="default"/>
      </w:rPr>
    </w:lvl>
    <w:lvl w:ilvl="3">
      <w:start w:val="1"/>
      <w:numFmt w:val="decimal"/>
      <w:lvlText w:val="%1.%2.%3.%4."/>
      <w:lvlJc w:val="left"/>
      <w:pPr>
        <w:tabs>
          <w:tab w:val="num" w:pos="1125"/>
        </w:tabs>
        <w:ind w:left="1125" w:hanging="1125"/>
      </w:pPr>
      <w:rPr>
        <w:rFonts w:ascii="Arial" w:hAnsi="Arial" w:cs="Arial" w:hint="default"/>
      </w:rPr>
    </w:lvl>
    <w:lvl w:ilvl="4">
      <w:start w:val="1"/>
      <w:numFmt w:val="decimal"/>
      <w:lvlText w:val="%1.%2.%3.%4.%5."/>
      <w:lvlJc w:val="left"/>
      <w:pPr>
        <w:tabs>
          <w:tab w:val="num" w:pos="1125"/>
        </w:tabs>
        <w:ind w:left="1125" w:hanging="1125"/>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2160"/>
        </w:tabs>
        <w:ind w:left="2160" w:hanging="2160"/>
      </w:pPr>
      <w:rPr>
        <w:rFonts w:ascii="Arial" w:hAnsi="Arial" w:cs="Arial" w:hint="default"/>
      </w:rPr>
    </w:lvl>
  </w:abstractNum>
  <w:abstractNum w:abstractNumId="21" w15:restartNumberingAfterBreak="0">
    <w:nsid w:val="00000017"/>
    <w:multiLevelType w:val="singleLevel"/>
    <w:tmpl w:val="00000017"/>
    <w:name w:val="WW8Num22"/>
    <w:lvl w:ilvl="0">
      <w:start w:val="10"/>
      <w:numFmt w:val="decimal"/>
      <w:lvlText w:val="02.03.01%1"/>
      <w:lvlJc w:val="left"/>
      <w:pPr>
        <w:tabs>
          <w:tab w:val="num" w:pos="720"/>
        </w:tabs>
        <w:ind w:left="720" w:hanging="360"/>
      </w:pPr>
      <w:rPr>
        <w:rFonts w:ascii="Arial" w:hAnsi="Arial" w:cs="Times New Roman" w:hint="default"/>
        <w:b w:val="0"/>
        <w:sz w:val="24"/>
      </w:rPr>
    </w:lvl>
  </w:abstractNum>
  <w:abstractNum w:abstractNumId="22" w15:restartNumberingAfterBreak="0">
    <w:nsid w:val="00000018"/>
    <w:multiLevelType w:val="singleLevel"/>
    <w:tmpl w:val="0BF037CA"/>
    <w:name w:val="WW8Num23"/>
    <w:lvl w:ilvl="0">
      <w:start w:val="1"/>
      <w:numFmt w:val="lowerLetter"/>
      <w:lvlText w:val="%1."/>
      <w:lvlJc w:val="left"/>
      <w:pPr>
        <w:tabs>
          <w:tab w:val="num" w:pos="720"/>
        </w:tabs>
        <w:ind w:left="720" w:hanging="360"/>
      </w:pPr>
      <w:rPr>
        <w:rFonts w:cs="Times New Roman"/>
        <w:b w:val="0"/>
        <w:color w:val="auto"/>
        <w:sz w:val="24"/>
        <w:szCs w:val="24"/>
      </w:rPr>
    </w:lvl>
  </w:abstractNum>
  <w:abstractNum w:abstractNumId="23" w15:restartNumberingAfterBreak="0">
    <w:nsid w:val="00000019"/>
    <w:multiLevelType w:val="singleLevel"/>
    <w:tmpl w:val="00000019"/>
    <w:name w:val="WW8Num24"/>
    <w:lvl w:ilvl="0">
      <w:start w:val="3"/>
      <w:numFmt w:val="decimal"/>
      <w:lvlText w:val="01.060%1."/>
      <w:lvlJc w:val="left"/>
      <w:pPr>
        <w:tabs>
          <w:tab w:val="num" w:pos="1440"/>
        </w:tabs>
        <w:ind w:left="1440" w:hanging="360"/>
      </w:pPr>
      <w:rPr>
        <w:rFonts w:cs="Times New Roman" w:hint="default"/>
        <w:b w:val="0"/>
        <w:color w:val="auto"/>
        <w:sz w:val="24"/>
        <w:szCs w:val="24"/>
      </w:rPr>
    </w:lvl>
  </w:abstractNum>
  <w:abstractNum w:abstractNumId="24" w15:restartNumberingAfterBreak="0">
    <w:nsid w:val="0000001A"/>
    <w:multiLevelType w:val="singleLevel"/>
    <w:tmpl w:val="0000001A"/>
    <w:name w:val="WW8Num25"/>
    <w:lvl w:ilvl="0">
      <w:start w:val="1"/>
      <w:numFmt w:val="decimal"/>
      <w:pStyle w:val="numbered"/>
      <w:lvlText w:val="%1."/>
      <w:lvlJc w:val="left"/>
      <w:pPr>
        <w:tabs>
          <w:tab w:val="num" w:pos="510"/>
        </w:tabs>
      </w:pPr>
      <w:rPr>
        <w:rFonts w:cs="Times New Roman" w:hint="default"/>
      </w:rPr>
    </w:lvl>
  </w:abstractNum>
  <w:abstractNum w:abstractNumId="25" w15:restartNumberingAfterBreak="0">
    <w:nsid w:val="0000001B"/>
    <w:multiLevelType w:val="multilevel"/>
    <w:tmpl w:val="C0EE0380"/>
    <w:name w:val="WW8Num26"/>
    <w:lvl w:ilvl="0">
      <w:start w:val="1"/>
      <w:numFmt w:val="decimal"/>
      <w:lvlText w:val="02.01.020%1."/>
      <w:lvlJc w:val="left"/>
      <w:pPr>
        <w:tabs>
          <w:tab w:val="num" w:pos="720"/>
        </w:tabs>
        <w:ind w:left="720" w:hanging="360"/>
      </w:pPr>
      <w:rPr>
        <w:rFonts w:ascii="Arial" w:hAnsi="Arial" w:cs="Arial" w:hint="default"/>
        <w:b w:val="0"/>
        <w:color w:val="auto"/>
      </w:rPr>
    </w:lvl>
    <w:lvl w:ilvl="1">
      <w:start w:val="9"/>
      <w:numFmt w:val="decimal"/>
      <w:lvlText w:val="02.01.020%2."/>
      <w:lvlJc w:val="left"/>
      <w:pPr>
        <w:tabs>
          <w:tab w:val="num" w:pos="1440"/>
        </w:tabs>
        <w:ind w:left="1440" w:hanging="360"/>
      </w:pPr>
      <w:rPr>
        <w:rFonts w:ascii="Arial" w:hAnsi="Arial" w:cs="Aria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C"/>
    <w:multiLevelType w:val="singleLevel"/>
    <w:tmpl w:val="0000001C"/>
    <w:name w:val="WW8Num27"/>
    <w:lvl w:ilvl="0">
      <w:start w:val="1"/>
      <w:numFmt w:val="lowerLetter"/>
      <w:lvlText w:val="%1."/>
      <w:lvlJc w:val="left"/>
      <w:pPr>
        <w:tabs>
          <w:tab w:val="num" w:pos="1440"/>
        </w:tabs>
        <w:ind w:left="1440" w:hanging="360"/>
      </w:pPr>
      <w:rPr>
        <w:rFonts w:ascii="Arial" w:hAnsi="Arial" w:cs="Arial"/>
        <w:sz w:val="24"/>
        <w:szCs w:val="24"/>
      </w:rPr>
    </w:lvl>
  </w:abstractNum>
  <w:abstractNum w:abstractNumId="27" w15:restartNumberingAfterBreak="0">
    <w:nsid w:val="0000001D"/>
    <w:multiLevelType w:val="multilevel"/>
    <w:tmpl w:val="0000001D"/>
    <w:name w:val="WW8Num28"/>
    <w:lvl w:ilvl="0">
      <w:start w:val="1"/>
      <w:numFmt w:val="lowerLetter"/>
      <w:lvlText w:val="%1."/>
      <w:lvlJc w:val="left"/>
      <w:pPr>
        <w:tabs>
          <w:tab w:val="num" w:pos="720"/>
        </w:tabs>
        <w:ind w:left="720" w:hanging="360"/>
      </w:pPr>
      <w:rPr>
        <w:rFonts w:ascii="Arial" w:hAnsi="Arial" w:cs="Arial" w:hint="default"/>
        <w:sz w:val="24"/>
        <w:szCs w:val="24"/>
      </w:rPr>
    </w:lvl>
    <w:lvl w:ilvl="1">
      <w:start w:val="8"/>
      <w:numFmt w:val="decimal"/>
      <w:lvlText w:val="%2"/>
      <w:lvlJc w:val="left"/>
      <w:pPr>
        <w:tabs>
          <w:tab w:val="num" w:pos="2220"/>
        </w:tabs>
        <w:ind w:left="2220" w:hanging="2040"/>
      </w:pPr>
      <w:rPr>
        <w:rFonts w:cs="Times New Roman" w:hint="default"/>
        <w:color w:val="993366"/>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000001E"/>
    <w:multiLevelType w:val="singleLevel"/>
    <w:tmpl w:val="0000001E"/>
    <w:name w:val="WW8Num29"/>
    <w:lvl w:ilvl="0">
      <w:start w:val="1"/>
      <w:numFmt w:val="bullet"/>
      <w:pStyle w:val="BulletedText"/>
      <w:lvlText w:val=""/>
      <w:lvlJc w:val="left"/>
      <w:pPr>
        <w:tabs>
          <w:tab w:val="num" w:pos="1701"/>
        </w:tabs>
        <w:ind w:left="1701" w:hanging="567"/>
      </w:pPr>
      <w:rPr>
        <w:rFonts w:ascii="Symbol" w:hAnsi="Symbol" w:hint="default"/>
        <w:b w:val="0"/>
        <w:i w:val="0"/>
        <w:sz w:val="24"/>
      </w:rPr>
    </w:lvl>
  </w:abstractNum>
  <w:abstractNum w:abstractNumId="29" w15:restartNumberingAfterBreak="0">
    <w:nsid w:val="0000001F"/>
    <w:multiLevelType w:val="singleLevel"/>
    <w:tmpl w:val="0000001F"/>
    <w:name w:val="WW8Num30"/>
    <w:lvl w:ilvl="0">
      <w:start w:val="1"/>
      <w:numFmt w:val="decimal"/>
      <w:pStyle w:val="DWListNumerical"/>
      <w:lvlText w:val="%1."/>
      <w:lvlJc w:val="left"/>
      <w:pPr>
        <w:tabs>
          <w:tab w:val="num" w:pos="567"/>
        </w:tabs>
      </w:pPr>
      <w:rPr>
        <w:rFonts w:ascii="Arial" w:hAnsi="Arial" w:cs="Arial"/>
        <w:b w:val="0"/>
        <w:i w:val="0"/>
        <w:caps w:val="0"/>
        <w:smallCaps w:val="0"/>
        <w:strike w:val="0"/>
        <w:dstrike w:val="0"/>
        <w:vanish w:val="0"/>
        <w:color w:val="auto"/>
        <w:position w:val="0"/>
        <w:sz w:val="22"/>
        <w:vertAlign w:val="baseline"/>
      </w:rPr>
    </w:lvl>
  </w:abstractNum>
  <w:abstractNum w:abstractNumId="30" w15:restartNumberingAfterBreak="0">
    <w:nsid w:val="00000020"/>
    <w:multiLevelType w:val="multilevel"/>
    <w:tmpl w:val="26A88160"/>
    <w:name w:val="WW8Num31"/>
    <w:lvl w:ilvl="0">
      <w:start w:val="1"/>
      <w:numFmt w:val="decimal"/>
      <w:lvlText w:val="02.01.030%1."/>
      <w:lvlJc w:val="left"/>
      <w:pPr>
        <w:tabs>
          <w:tab w:val="num" w:pos="720"/>
        </w:tabs>
        <w:ind w:left="720" w:hanging="360"/>
      </w:pPr>
      <w:rPr>
        <w:rFonts w:ascii="Arial" w:hAnsi="Arial" w:cs="Arial" w:hint="default"/>
        <w:color w:val="auto"/>
      </w:rPr>
    </w:lvl>
    <w:lvl w:ilvl="1">
      <w:start w:val="10"/>
      <w:numFmt w:val="decimal"/>
      <w:lvlText w:val="02.01.03%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0000021"/>
    <w:multiLevelType w:val="singleLevel"/>
    <w:tmpl w:val="00000021"/>
    <w:name w:val="WW8Num32"/>
    <w:lvl w:ilvl="0">
      <w:start w:val="1"/>
      <w:numFmt w:val="lowerLetter"/>
      <w:lvlText w:val="%1."/>
      <w:lvlJc w:val="left"/>
      <w:pPr>
        <w:tabs>
          <w:tab w:val="num" w:pos="1440"/>
        </w:tabs>
        <w:ind w:left="1440" w:hanging="360"/>
      </w:pPr>
      <w:rPr>
        <w:rFonts w:ascii="Arial" w:eastAsia="Times New Roman" w:hAnsi="Arial" w:cs="Arial" w:hint="default"/>
        <w:sz w:val="24"/>
      </w:rPr>
    </w:lvl>
  </w:abstractNum>
  <w:abstractNum w:abstractNumId="32" w15:restartNumberingAfterBreak="0">
    <w:nsid w:val="00000022"/>
    <w:multiLevelType w:val="multilevel"/>
    <w:tmpl w:val="00000022"/>
    <w:name w:val="WW8Num33"/>
    <w:lvl w:ilvl="0">
      <w:start w:val="1"/>
      <w:numFmt w:val="lowerLetter"/>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0000023"/>
    <w:multiLevelType w:val="singleLevel"/>
    <w:tmpl w:val="00000023"/>
    <w:name w:val="WW8Num34"/>
    <w:lvl w:ilvl="0">
      <w:start w:val="1"/>
      <w:numFmt w:val="decimal"/>
      <w:lvlText w:val="01.050%1."/>
      <w:lvlJc w:val="left"/>
      <w:pPr>
        <w:tabs>
          <w:tab w:val="num" w:pos="1440"/>
        </w:tabs>
        <w:ind w:left="1440" w:hanging="360"/>
      </w:pPr>
      <w:rPr>
        <w:rFonts w:cs="Times New Roman" w:hint="default"/>
        <w:b w:val="0"/>
      </w:rPr>
    </w:lvl>
  </w:abstractNum>
  <w:abstractNum w:abstractNumId="34" w15:restartNumberingAfterBreak="0">
    <w:nsid w:val="00000024"/>
    <w:multiLevelType w:val="singleLevel"/>
    <w:tmpl w:val="5E52EA12"/>
    <w:name w:val="WW8Num35"/>
    <w:lvl w:ilvl="0">
      <w:start w:val="1"/>
      <w:numFmt w:val="decimal"/>
      <w:lvlText w:val="02.04.010%1."/>
      <w:lvlJc w:val="left"/>
      <w:pPr>
        <w:tabs>
          <w:tab w:val="num" w:pos="720"/>
        </w:tabs>
        <w:ind w:left="720" w:hanging="360"/>
      </w:pPr>
      <w:rPr>
        <w:rFonts w:cs="Times New Roman" w:hint="default"/>
        <w:sz w:val="24"/>
        <w:szCs w:val="24"/>
      </w:rPr>
    </w:lvl>
  </w:abstractNum>
  <w:abstractNum w:abstractNumId="35" w15:restartNumberingAfterBreak="0">
    <w:nsid w:val="00000025"/>
    <w:multiLevelType w:val="multilevel"/>
    <w:tmpl w:val="00000025"/>
    <w:name w:val="WW8Num36"/>
    <w:lvl w:ilvl="0">
      <w:start w:val="1"/>
      <w:numFmt w:val="lowerLetter"/>
      <w:lvlText w:val="%1."/>
      <w:lvlJc w:val="left"/>
      <w:pPr>
        <w:tabs>
          <w:tab w:val="num" w:pos="720"/>
        </w:tabs>
        <w:ind w:left="720" w:hanging="360"/>
      </w:pPr>
      <w:rPr>
        <w:rFonts w:ascii="Arial" w:hAnsi="Arial" w:cs="Arial" w:hint="default"/>
        <w:sz w:val="24"/>
        <w:szCs w:val="24"/>
      </w:rPr>
    </w:lvl>
    <w:lvl w:ilvl="1">
      <w:start w:val="5"/>
      <w:numFmt w:val="decimal"/>
      <w:lvlText w:val="%2."/>
      <w:lvlJc w:val="left"/>
      <w:pPr>
        <w:tabs>
          <w:tab w:val="num" w:pos="1440"/>
        </w:tabs>
        <w:ind w:left="1440" w:hanging="360"/>
      </w:pPr>
      <w:rPr>
        <w:rFonts w:ascii="Arial" w:hAnsi="Arial" w:cs="Arial"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0000026"/>
    <w:multiLevelType w:val="singleLevel"/>
    <w:tmpl w:val="00000026"/>
    <w:name w:val="WW8Num37"/>
    <w:lvl w:ilvl="0">
      <w:start w:val="8"/>
      <w:numFmt w:val="decimal"/>
      <w:lvlText w:val="01.020%1."/>
      <w:lvlJc w:val="left"/>
      <w:pPr>
        <w:tabs>
          <w:tab w:val="num" w:pos="1080"/>
        </w:tabs>
        <w:ind w:left="1080" w:hanging="360"/>
      </w:pPr>
      <w:rPr>
        <w:rFonts w:ascii="Arial" w:hAnsi="Arial" w:cs="Arial" w:hint="default"/>
        <w:b w:val="0"/>
        <w:color w:val="auto"/>
        <w:sz w:val="24"/>
        <w:szCs w:val="24"/>
      </w:rPr>
    </w:lvl>
  </w:abstractNum>
  <w:abstractNum w:abstractNumId="37" w15:restartNumberingAfterBreak="0">
    <w:nsid w:val="00000027"/>
    <w:multiLevelType w:val="singleLevel"/>
    <w:tmpl w:val="00000027"/>
    <w:name w:val="WW8Num38"/>
    <w:lvl w:ilvl="0">
      <w:start w:val="1"/>
      <w:numFmt w:val="lowerLetter"/>
      <w:lvlText w:val="%1."/>
      <w:lvlJc w:val="left"/>
      <w:pPr>
        <w:tabs>
          <w:tab w:val="num" w:pos="1440"/>
        </w:tabs>
        <w:ind w:left="1440" w:hanging="360"/>
      </w:pPr>
      <w:rPr>
        <w:rFonts w:ascii="Arial" w:hAnsi="Arial" w:cs="Arial" w:hint="default"/>
        <w:b w:val="0"/>
        <w:sz w:val="24"/>
        <w:szCs w:val="24"/>
      </w:rPr>
    </w:lvl>
  </w:abstractNum>
  <w:abstractNum w:abstractNumId="38" w15:restartNumberingAfterBreak="0">
    <w:nsid w:val="00000028"/>
    <w:multiLevelType w:val="singleLevel"/>
    <w:tmpl w:val="00000028"/>
    <w:name w:val="WW8Num39"/>
    <w:lvl w:ilvl="0">
      <w:start w:val="9"/>
      <w:numFmt w:val="decimal"/>
      <w:lvlText w:val="%1."/>
      <w:lvlJc w:val="left"/>
      <w:pPr>
        <w:tabs>
          <w:tab w:val="num" w:pos="720"/>
        </w:tabs>
        <w:ind w:left="720" w:hanging="360"/>
      </w:pPr>
      <w:rPr>
        <w:rFonts w:cs="Times New Roman" w:hint="default"/>
      </w:rPr>
    </w:lvl>
  </w:abstractNum>
  <w:abstractNum w:abstractNumId="39" w15:restartNumberingAfterBreak="0">
    <w:nsid w:val="00000029"/>
    <w:multiLevelType w:val="multilevel"/>
    <w:tmpl w:val="00000029"/>
    <w:name w:val="WW8Num40"/>
    <w:lvl w:ilvl="0">
      <w:start w:val="1"/>
      <w:numFmt w:val="decimal"/>
      <w:pStyle w:val="DWTableParaNum1"/>
      <w:lvlText w:val="%1."/>
      <w:lvlJc w:val="left"/>
      <w:pPr>
        <w:tabs>
          <w:tab w:val="num" w:pos="369"/>
        </w:tabs>
      </w:pPr>
      <w:rPr>
        <w:rFonts w:ascii="Arial" w:hAnsi="Arial" w:cs="Arial" w:hint="default"/>
        <w:b w:val="0"/>
        <w:i w:val="0"/>
        <w:caps w:val="0"/>
        <w:smallCaps w:val="0"/>
        <w:strike w:val="0"/>
        <w:dstrike w:val="0"/>
        <w:vanish w:val="0"/>
        <w:color w:val="auto"/>
        <w:position w:val="0"/>
        <w:sz w:val="20"/>
        <w:vertAlign w:val="baseline"/>
      </w:rPr>
    </w:lvl>
    <w:lvl w:ilvl="1">
      <w:start w:val="1"/>
      <w:numFmt w:val="lowerLetter"/>
      <w:lvlText w:val="%2."/>
      <w:lvlJc w:val="left"/>
      <w:pPr>
        <w:tabs>
          <w:tab w:val="num" w:pos="737"/>
        </w:tabs>
        <w:ind w:left="369"/>
      </w:pPr>
      <w:rPr>
        <w:rFonts w:ascii="Arial" w:hAnsi="Arial" w:cs="Arial" w:hint="default"/>
        <w:b w:val="0"/>
        <w:i w:val="0"/>
        <w:caps w:val="0"/>
        <w:smallCaps w:val="0"/>
        <w:strike w:val="0"/>
        <w:dstrike w:val="0"/>
        <w:vanish w:val="0"/>
        <w:color w:val="auto"/>
        <w:position w:val="0"/>
        <w:sz w:val="20"/>
        <w:vertAlign w:val="baseline"/>
      </w:rPr>
    </w:lvl>
    <w:lvl w:ilvl="2">
      <w:start w:val="1"/>
      <w:numFmt w:val="decimal"/>
      <w:lvlText w:val="(%3)"/>
      <w:lvlJc w:val="left"/>
      <w:pPr>
        <w:tabs>
          <w:tab w:val="num" w:pos="1106"/>
        </w:tabs>
        <w:ind w:left="737"/>
      </w:pPr>
      <w:rPr>
        <w:rFonts w:ascii="Arial" w:hAnsi="Arial" w:cs="Arial" w:hint="default"/>
        <w:b w:val="0"/>
        <w:i w:val="0"/>
        <w:caps w:val="0"/>
        <w:smallCaps w:val="0"/>
        <w:strike w:val="0"/>
        <w:dstrike w:val="0"/>
        <w:vanish w:val="0"/>
        <w:color w:val="auto"/>
        <w:position w:val="0"/>
        <w:sz w:val="20"/>
        <w:vertAlign w:val="baseline"/>
      </w:rPr>
    </w:lvl>
    <w:lvl w:ilvl="3">
      <w:start w:val="1"/>
      <w:numFmt w:val="lowerLetter"/>
      <w:lvlText w:val="(%4)"/>
      <w:lvlJc w:val="left"/>
      <w:pPr>
        <w:tabs>
          <w:tab w:val="num" w:pos="1474"/>
        </w:tabs>
        <w:ind w:left="1106"/>
      </w:pPr>
      <w:rPr>
        <w:rFonts w:ascii="Arial" w:hAnsi="Arial" w:cs="Arial" w:hint="default"/>
        <w:b w:val="0"/>
        <w:i w:val="0"/>
        <w:caps w:val="0"/>
        <w:smallCaps w:val="0"/>
        <w:strike w:val="0"/>
        <w:dstrike w:val="0"/>
        <w:vanish w:val="0"/>
        <w:color w:val="auto"/>
        <w:position w:val="0"/>
        <w:sz w:val="20"/>
        <w:vertAlign w:val="baseline"/>
      </w:rPr>
    </w:lvl>
    <w:lvl w:ilvl="4">
      <w:start w:val="1"/>
      <w:numFmt w:val="lowerRoman"/>
      <w:lvlText w:val="%5."/>
      <w:lvlJc w:val="left"/>
      <w:pPr>
        <w:tabs>
          <w:tab w:val="num" w:pos="1843"/>
        </w:tabs>
        <w:ind w:left="1474"/>
      </w:pPr>
      <w:rPr>
        <w:rFonts w:ascii="Arial" w:hAnsi="Arial" w:cs="Arial" w:hint="default"/>
        <w:b w:val="0"/>
        <w:i w:val="0"/>
        <w:caps w:val="0"/>
        <w:smallCaps w:val="0"/>
        <w:strike w:val="0"/>
        <w:dstrike w:val="0"/>
        <w:vanish w:val="0"/>
        <w:color w:val="auto"/>
        <w:position w:val="0"/>
        <w:sz w:val="20"/>
        <w:vertAlign w:val="baseline"/>
      </w:rPr>
    </w:lvl>
    <w:lvl w:ilvl="5">
      <w:start w:val="1"/>
      <w:numFmt w:val="none"/>
      <w:suff w:val="nothing"/>
      <w:lvlText w:val="."/>
      <w:lvlJc w:val="left"/>
      <w:pPr>
        <w:tabs>
          <w:tab w:val="num" w:pos="1843"/>
        </w:tabs>
        <w:ind w:left="1474"/>
      </w:pPr>
      <w:rPr>
        <w:rFonts w:cs="Times New Roman" w:hint="default"/>
        <w:b w:val="0"/>
        <w:i w:val="0"/>
        <w:sz w:val="24"/>
      </w:rPr>
    </w:lvl>
    <w:lvl w:ilvl="6">
      <w:start w:val="1"/>
      <w:numFmt w:val="none"/>
      <w:suff w:val="nothing"/>
      <w:lvlText w:val="."/>
      <w:lvlJc w:val="left"/>
      <w:pPr>
        <w:tabs>
          <w:tab w:val="num" w:pos="1843"/>
        </w:tabs>
        <w:ind w:left="1474"/>
      </w:pPr>
      <w:rPr>
        <w:rFonts w:cs="Times New Roman" w:hint="default"/>
        <w:b w:val="0"/>
        <w:i w:val="0"/>
        <w:sz w:val="24"/>
      </w:rPr>
    </w:lvl>
    <w:lvl w:ilvl="7">
      <w:start w:val="1"/>
      <w:numFmt w:val="none"/>
      <w:suff w:val="nothing"/>
      <w:lvlText w:val="."/>
      <w:lvlJc w:val="left"/>
      <w:pPr>
        <w:tabs>
          <w:tab w:val="num" w:pos="1843"/>
        </w:tabs>
        <w:ind w:left="1474"/>
      </w:pPr>
      <w:rPr>
        <w:rFonts w:cs="Times New Roman" w:hint="default"/>
      </w:rPr>
    </w:lvl>
    <w:lvl w:ilvl="8">
      <w:start w:val="1"/>
      <w:numFmt w:val="none"/>
      <w:suff w:val="nothing"/>
      <w:lvlText w:val="."/>
      <w:lvlJc w:val="left"/>
      <w:pPr>
        <w:tabs>
          <w:tab w:val="num" w:pos="1843"/>
        </w:tabs>
        <w:ind w:left="1474"/>
      </w:pPr>
      <w:rPr>
        <w:rFonts w:cs="Times New Roman" w:hint="default"/>
      </w:rPr>
    </w:lvl>
  </w:abstractNum>
  <w:abstractNum w:abstractNumId="40" w15:restartNumberingAfterBreak="0">
    <w:nsid w:val="0000002A"/>
    <w:multiLevelType w:val="singleLevel"/>
    <w:tmpl w:val="46FA592A"/>
    <w:name w:val="WW8Num41"/>
    <w:lvl w:ilvl="0">
      <w:start w:val="11"/>
      <w:numFmt w:val="decimal"/>
      <w:lvlText w:val="02.01.02%1."/>
      <w:lvlJc w:val="left"/>
      <w:pPr>
        <w:tabs>
          <w:tab w:val="num" w:pos="720"/>
        </w:tabs>
        <w:ind w:left="720" w:hanging="360"/>
      </w:pPr>
      <w:rPr>
        <w:rFonts w:ascii="Arial" w:hAnsi="Arial" w:cs="Arial" w:hint="default"/>
        <w:b w:val="0"/>
        <w:color w:val="auto"/>
        <w:sz w:val="24"/>
        <w:szCs w:val="24"/>
      </w:rPr>
    </w:lvl>
  </w:abstractNum>
  <w:abstractNum w:abstractNumId="41" w15:restartNumberingAfterBreak="0">
    <w:nsid w:val="0000002B"/>
    <w:multiLevelType w:val="singleLevel"/>
    <w:tmpl w:val="0000002B"/>
    <w:name w:val="WW8Num42"/>
    <w:lvl w:ilvl="0">
      <w:start w:val="1"/>
      <w:numFmt w:val="bullet"/>
      <w:pStyle w:val="BulletList"/>
      <w:lvlText w:val=""/>
      <w:lvlJc w:val="left"/>
      <w:pPr>
        <w:tabs>
          <w:tab w:val="num" w:pos="360"/>
        </w:tabs>
        <w:ind w:left="360" w:hanging="360"/>
      </w:pPr>
      <w:rPr>
        <w:rFonts w:ascii="Symbol" w:hAnsi="Symbol" w:hint="default"/>
      </w:rPr>
    </w:lvl>
  </w:abstractNum>
  <w:abstractNum w:abstractNumId="42" w15:restartNumberingAfterBreak="0">
    <w:nsid w:val="0000002C"/>
    <w:multiLevelType w:val="multilevel"/>
    <w:tmpl w:val="722C5CE4"/>
    <w:name w:val="WW8Num432"/>
    <w:lvl w:ilvl="0">
      <w:start w:val="1"/>
      <w:numFmt w:val="decimal"/>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i w:val="0"/>
        <w:color w:val="auto"/>
        <w:sz w:val="24"/>
        <w:szCs w:val="24"/>
        <w:u w:val="none"/>
      </w:rPr>
    </w:lvl>
    <w:lvl w:ilvl="3">
      <w:start w:val="1"/>
      <w:numFmt w:val="lowerLetter"/>
      <w:lvlText w:val="(%4)"/>
      <w:lvlJc w:val="left"/>
      <w:pPr>
        <w:tabs>
          <w:tab w:val="num" w:pos="2268"/>
        </w:tabs>
        <w:ind w:left="1701"/>
      </w:pPr>
      <w:rPr>
        <w:rFonts w:ascii="Arial" w:hAnsi="Arial" w:cs="Arial" w:hint="default"/>
        <w:b w:val="0"/>
        <w:i w:val="0"/>
        <w:color w:val="auto"/>
        <w:spacing w:val="-3"/>
        <w:sz w:val="24"/>
        <w:szCs w:val="24"/>
      </w:rPr>
    </w:lvl>
    <w:lvl w:ilvl="4" w:tentative="1">
      <w:start w:val="1"/>
      <w:numFmt w:val="lowerLetter"/>
      <w:lvlText w:val="%5."/>
      <w:lvlJc w:val="left"/>
      <w:pPr>
        <w:tabs>
          <w:tab w:val="num" w:pos="3600"/>
        </w:tabs>
        <w:ind w:left="3600" w:hanging="360"/>
      </w:pPr>
      <w:rPr>
        <w:rFonts w:cs="Times New Roman" w:hint="default"/>
        <w:b w:val="0"/>
        <w:i w:val="0"/>
        <w:sz w:val="22"/>
        <w:szCs w:val="22"/>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b/>
        <w:i w:val="0"/>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43" w15:restartNumberingAfterBreak="0">
    <w:nsid w:val="0000002D"/>
    <w:multiLevelType w:val="singleLevel"/>
    <w:tmpl w:val="0000002D"/>
    <w:name w:val="WW8Num44"/>
    <w:lvl w:ilvl="0">
      <w:start w:val="1"/>
      <w:numFmt w:val="lowerLetter"/>
      <w:lvlText w:val="%1."/>
      <w:lvlJc w:val="left"/>
      <w:pPr>
        <w:tabs>
          <w:tab w:val="num" w:pos="1290"/>
        </w:tabs>
        <w:ind w:left="1290" w:hanging="720"/>
      </w:pPr>
      <w:rPr>
        <w:rFonts w:ascii="Arial" w:eastAsia="Times New Roman" w:hAnsi="Arial" w:cs="Arial" w:hint="default"/>
      </w:rPr>
    </w:lvl>
  </w:abstractNum>
  <w:abstractNum w:abstractNumId="44" w15:restartNumberingAfterBreak="0">
    <w:nsid w:val="0000002E"/>
    <w:multiLevelType w:val="multilevel"/>
    <w:tmpl w:val="44389C9E"/>
    <w:name w:val="WW8Num45"/>
    <w:lvl w:ilvl="0">
      <w:start w:val="1"/>
      <w:numFmt w:val="lowerLetter"/>
      <w:lvlText w:val="%1."/>
      <w:lvlJc w:val="left"/>
      <w:pPr>
        <w:tabs>
          <w:tab w:val="num" w:pos="1290"/>
        </w:tabs>
        <w:ind w:left="1290" w:hanging="720"/>
      </w:pPr>
      <w:rPr>
        <w:rFonts w:ascii="Arial" w:eastAsia="Times New Roman" w:hAnsi="Arial" w:cs="Arial" w:hint="default"/>
        <w:b w:val="0"/>
        <w:color w:val="auto"/>
      </w:rPr>
    </w:lvl>
    <w:lvl w:ilvl="1">
      <w:start w:val="1"/>
      <w:numFmt w:val="lowerLetter"/>
      <w:lvlText w:val="%2."/>
      <w:lvlJc w:val="left"/>
      <w:pPr>
        <w:tabs>
          <w:tab w:val="num" w:pos="1440"/>
        </w:tabs>
        <w:ind w:left="1440" w:hanging="360"/>
      </w:pPr>
      <w:rPr>
        <w:rFonts w:cs="Times New Roman"/>
      </w:rPr>
    </w:lvl>
    <w:lvl w:ilvl="2">
      <w:start w:val="24"/>
      <w:numFmt w:val="decimal"/>
      <w:lvlText w:val="02.02.03%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0000002F"/>
    <w:multiLevelType w:val="singleLevel"/>
    <w:tmpl w:val="0000002F"/>
    <w:name w:val="WW8Num46"/>
    <w:lvl w:ilvl="0">
      <w:start w:val="1"/>
      <w:numFmt w:val="upperLetter"/>
      <w:pStyle w:val="DWListAlphabetical"/>
      <w:lvlText w:val="%1."/>
      <w:lvlJc w:val="left"/>
      <w:pPr>
        <w:tabs>
          <w:tab w:val="num" w:pos="567"/>
        </w:tabs>
      </w:pPr>
      <w:rPr>
        <w:rFonts w:ascii="Arial" w:hAnsi="Arial" w:cs="Arial"/>
        <w:b w:val="0"/>
        <w:i w:val="0"/>
        <w:caps w:val="0"/>
        <w:smallCaps w:val="0"/>
        <w:strike w:val="0"/>
        <w:dstrike w:val="0"/>
        <w:vanish w:val="0"/>
        <w:color w:val="auto"/>
        <w:position w:val="0"/>
        <w:sz w:val="22"/>
        <w:vertAlign w:val="baseline"/>
      </w:rPr>
    </w:lvl>
  </w:abstractNum>
  <w:abstractNum w:abstractNumId="46" w15:restartNumberingAfterBreak="0">
    <w:nsid w:val="00000030"/>
    <w:multiLevelType w:val="singleLevel"/>
    <w:tmpl w:val="263C1EE2"/>
    <w:name w:val="WW8Num47"/>
    <w:lvl w:ilvl="0">
      <w:start w:val="1"/>
      <w:numFmt w:val="decimal"/>
      <w:lvlText w:val="01.08%1"/>
      <w:lvlJc w:val="left"/>
      <w:pPr>
        <w:tabs>
          <w:tab w:val="num" w:pos="720"/>
        </w:tabs>
        <w:ind w:left="720" w:hanging="360"/>
      </w:pPr>
      <w:rPr>
        <w:rFonts w:ascii="Arial" w:hAnsi="Arial" w:cs="Arial" w:hint="default"/>
        <w:b w:val="0"/>
        <w:i w:val="0"/>
        <w:color w:val="auto"/>
        <w:sz w:val="24"/>
        <w:szCs w:val="24"/>
      </w:rPr>
    </w:lvl>
  </w:abstractNum>
  <w:abstractNum w:abstractNumId="47" w15:restartNumberingAfterBreak="0">
    <w:nsid w:val="00000031"/>
    <w:multiLevelType w:val="multilevel"/>
    <w:tmpl w:val="00000031"/>
    <w:name w:val="WW8Num48"/>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00000032"/>
    <w:multiLevelType w:val="singleLevel"/>
    <w:tmpl w:val="285EED42"/>
    <w:name w:val="WW8Num49"/>
    <w:lvl w:ilvl="0">
      <w:start w:val="20"/>
      <w:numFmt w:val="decimal"/>
      <w:lvlText w:val="01.07%1"/>
      <w:lvlJc w:val="left"/>
      <w:pPr>
        <w:tabs>
          <w:tab w:val="num" w:pos="1800"/>
        </w:tabs>
        <w:ind w:left="1800" w:hanging="360"/>
      </w:pPr>
      <w:rPr>
        <w:rFonts w:ascii="Arial" w:hAnsi="Arial" w:cs="Arial" w:hint="default"/>
        <w:b w:val="0"/>
        <w:i w:val="0"/>
        <w:color w:val="auto"/>
        <w:sz w:val="24"/>
        <w:szCs w:val="24"/>
      </w:rPr>
    </w:lvl>
  </w:abstractNum>
  <w:abstractNum w:abstractNumId="49" w15:restartNumberingAfterBreak="0">
    <w:nsid w:val="00000033"/>
    <w:multiLevelType w:val="multilevel"/>
    <w:tmpl w:val="00000033"/>
    <w:name w:val="WW8Num50"/>
    <w:lvl w:ilvl="0">
      <w:start w:val="1"/>
      <w:numFmt w:val="lowerLetter"/>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0000034"/>
    <w:multiLevelType w:val="multilevel"/>
    <w:tmpl w:val="71AC49E4"/>
    <w:name w:val="WW8Num51"/>
    <w:lvl w:ilvl="0">
      <w:start w:val="1"/>
      <w:numFmt w:val="decimal"/>
      <w:lvlText w:val="02.01.040%1."/>
      <w:lvlJc w:val="left"/>
      <w:pPr>
        <w:tabs>
          <w:tab w:val="num" w:pos="1440"/>
        </w:tabs>
        <w:ind w:left="1440" w:hanging="360"/>
      </w:pPr>
      <w:rPr>
        <w:rFonts w:ascii="Arial" w:hAnsi="Arial" w:cs="Arial" w:hint="default"/>
        <w:b w:val="0"/>
        <w:color w:val="auto"/>
        <w:sz w:val="24"/>
      </w:rPr>
    </w:lvl>
    <w:lvl w:ilvl="1">
      <w:start w:val="10"/>
      <w:numFmt w:val="decimal"/>
      <w:lvlText w:val="02.01.04%2."/>
      <w:lvlJc w:val="left"/>
      <w:pPr>
        <w:tabs>
          <w:tab w:val="num" w:pos="1440"/>
        </w:tabs>
        <w:ind w:left="1440" w:hanging="360"/>
      </w:pPr>
      <w:rPr>
        <w:rFonts w:ascii="Arial" w:hAnsi="Arial" w:cs="Arial"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00000035"/>
    <w:multiLevelType w:val="multilevel"/>
    <w:tmpl w:val="00000035"/>
    <w:name w:val="WW8Num52"/>
    <w:lvl w:ilvl="0">
      <w:start w:val="1"/>
      <w:numFmt w:val="lowerLetter"/>
      <w:lvlText w:val="%1."/>
      <w:lvlJc w:val="left"/>
      <w:pPr>
        <w:tabs>
          <w:tab w:val="num" w:pos="720"/>
        </w:tabs>
        <w:ind w:left="720" w:hanging="360"/>
      </w:pPr>
      <w:rPr>
        <w:rFonts w:ascii="Arial" w:hAnsi="Arial" w:cs="Arial"/>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00000036"/>
    <w:multiLevelType w:val="multilevel"/>
    <w:tmpl w:val="00000036"/>
    <w:name w:val="WW8Num53"/>
    <w:lvl w:ilvl="0">
      <w:start w:val="3"/>
      <w:numFmt w:val="decimal"/>
      <w:lvlText w:val="02.02010%1."/>
      <w:lvlJc w:val="left"/>
      <w:pPr>
        <w:tabs>
          <w:tab w:val="num" w:pos="930"/>
        </w:tabs>
        <w:ind w:left="930" w:hanging="570"/>
      </w:pPr>
      <w:rPr>
        <w:rFonts w:cs="Times New Roman" w:hint="default"/>
        <w:b w:val="0"/>
        <w:i w:val="0"/>
        <w:sz w:val="24"/>
        <w:szCs w:val="24"/>
      </w:rPr>
    </w:lvl>
    <w:lvl w:ilvl="1">
      <w:start w:val="2"/>
      <w:numFmt w:val="decimal"/>
      <w:lvlText w:val="%2"/>
      <w:lvlJc w:val="left"/>
      <w:pPr>
        <w:tabs>
          <w:tab w:val="num" w:pos="1440"/>
        </w:tabs>
        <w:ind w:left="1440" w:hanging="1260"/>
      </w:pPr>
      <w:rPr>
        <w:rFonts w:cs="Times New Roman" w:hint="default"/>
        <w:color w:val="993366"/>
      </w:rPr>
    </w:lvl>
    <w:lvl w:ilvl="2">
      <w:start w:val="1"/>
      <w:numFmt w:val="decimal"/>
      <w:lvlText w:val="%3."/>
      <w:lvlJc w:val="left"/>
      <w:pPr>
        <w:tabs>
          <w:tab w:val="num" w:pos="2340"/>
        </w:tabs>
        <w:ind w:left="2340" w:hanging="360"/>
      </w:pPr>
      <w:rPr>
        <w:rFonts w:ascii="Arial" w:hAnsi="Arial" w:cs="Arial" w:hint="default"/>
        <w:b w:val="0"/>
        <w:i w:val="0"/>
        <w:sz w:val="24"/>
        <w:szCs w:val="24"/>
      </w:rPr>
    </w:lvl>
    <w:lvl w:ilvl="3">
      <w:start w:val="1"/>
      <w:numFmt w:val="lowerLetter"/>
      <w:lvlText w:val="%4."/>
      <w:lvlJc w:val="left"/>
      <w:pPr>
        <w:tabs>
          <w:tab w:val="num" w:pos="2880"/>
        </w:tabs>
        <w:ind w:left="2880" w:hanging="360"/>
      </w:pPr>
      <w:rPr>
        <w:rFonts w:cs="Times New Roman" w:hint="default"/>
        <w:b w:val="0"/>
        <w:i w:val="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00000037"/>
    <w:multiLevelType w:val="multilevel"/>
    <w:tmpl w:val="CAC209D4"/>
    <w:name w:val="WW8Num54"/>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ascii="Arial" w:hAnsi="Arial" w:cs="Arial" w:hint="default"/>
        <w:b w:val="0"/>
        <w:sz w:val="24"/>
        <w:szCs w:val="24"/>
      </w:rPr>
    </w:lvl>
    <w:lvl w:ilvl="2">
      <w:start w:val="7"/>
      <w:numFmt w:val="decimal"/>
      <w:lvlText w:val="02.02.030%3"/>
      <w:lvlJc w:val="left"/>
      <w:pPr>
        <w:tabs>
          <w:tab w:val="num" w:pos="2340"/>
        </w:tabs>
        <w:ind w:left="2340" w:hanging="360"/>
      </w:pPr>
      <w:rPr>
        <w:rFonts w:cs="Times New Roman" w:hint="default"/>
        <w:b w:val="0"/>
        <w:color w:val="auto"/>
        <w:sz w:val="24"/>
        <w:szCs w:val="24"/>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15:restartNumberingAfterBreak="0">
    <w:nsid w:val="00000038"/>
    <w:multiLevelType w:val="singleLevel"/>
    <w:tmpl w:val="00000038"/>
    <w:name w:val="WW8Num55"/>
    <w:lvl w:ilvl="0">
      <w:start w:val="10"/>
      <w:numFmt w:val="decimal"/>
      <w:lvlText w:val="02.01.01%1"/>
      <w:lvlJc w:val="left"/>
      <w:pPr>
        <w:tabs>
          <w:tab w:val="num" w:pos="720"/>
        </w:tabs>
        <w:ind w:left="720" w:hanging="360"/>
      </w:pPr>
      <w:rPr>
        <w:rFonts w:cs="Times New Roman" w:hint="default"/>
        <w:b w:val="0"/>
      </w:rPr>
    </w:lvl>
  </w:abstractNum>
  <w:abstractNum w:abstractNumId="55" w15:restartNumberingAfterBreak="0">
    <w:nsid w:val="00000039"/>
    <w:multiLevelType w:val="multilevel"/>
    <w:tmpl w:val="00000039"/>
    <w:name w:val="WW8Num56"/>
    <w:lvl w:ilvl="0">
      <w:start w:val="1"/>
      <w:numFmt w:val="lowerLetter"/>
      <w:lvlText w:val="%1."/>
      <w:lvlJc w:val="left"/>
      <w:pPr>
        <w:tabs>
          <w:tab w:val="num" w:pos="1290"/>
        </w:tabs>
        <w:ind w:left="1290" w:hanging="720"/>
      </w:pPr>
      <w:rPr>
        <w:rFonts w:ascii="Arial" w:eastAsia="Times New Roman" w:hAnsi="Arial" w:cs="Arial" w:hint="default"/>
        <w:sz w:val="24"/>
        <w:szCs w:val="24"/>
      </w:rPr>
    </w:lvl>
    <w:lvl w:ilvl="1">
      <w:start w:val="2"/>
      <w:numFmt w:val="decimal"/>
      <w:lvlText w:val="02.02020%2."/>
      <w:lvlJc w:val="left"/>
      <w:pPr>
        <w:tabs>
          <w:tab w:val="num" w:pos="1440"/>
        </w:tabs>
        <w:ind w:left="1440" w:hanging="360"/>
      </w:pPr>
      <w:rPr>
        <w:rFonts w:ascii="Arial" w:hAnsi="Arial" w:cs="Arial" w:hint="default"/>
        <w:b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0000003A"/>
    <w:multiLevelType w:val="singleLevel"/>
    <w:tmpl w:val="0000003A"/>
    <w:name w:val="WW8Num57"/>
    <w:lvl w:ilvl="0">
      <w:start w:val="2"/>
      <w:numFmt w:val="decimal"/>
      <w:lvlText w:val="01.020%1."/>
      <w:lvlJc w:val="left"/>
      <w:pPr>
        <w:tabs>
          <w:tab w:val="num" w:pos="1080"/>
        </w:tabs>
        <w:ind w:left="1080" w:hanging="360"/>
      </w:pPr>
      <w:rPr>
        <w:rFonts w:ascii="Arial" w:hAnsi="Arial" w:cs="Arial" w:hint="default"/>
        <w:b w:val="0"/>
        <w:color w:val="auto"/>
        <w:sz w:val="24"/>
        <w:szCs w:val="24"/>
      </w:rPr>
    </w:lvl>
  </w:abstractNum>
  <w:abstractNum w:abstractNumId="57" w15:restartNumberingAfterBreak="0">
    <w:nsid w:val="0000003B"/>
    <w:multiLevelType w:val="multilevel"/>
    <w:tmpl w:val="0000003B"/>
    <w:name w:val="WW8Num58"/>
    <w:lvl w:ilvl="0">
      <w:start w:val="1"/>
      <w:numFmt w:val="decimal"/>
      <w:pStyle w:val="DWParaPB1"/>
      <w:lvlText w:val="-%1"/>
      <w:lvlJc w:val="left"/>
      <w:pPr>
        <w:tabs>
          <w:tab w:val="num" w:pos="567"/>
        </w:tabs>
        <w:ind w:left="567" w:hanging="567"/>
      </w:pPr>
      <w:rPr>
        <w:rFonts w:ascii="Arial" w:hAnsi="Arial" w:cs="Arial" w:hint="default"/>
        <w:b w:val="0"/>
        <w:i w:val="0"/>
        <w:caps w:val="0"/>
        <w:smallCaps w:val="0"/>
        <w:strike w:val="0"/>
        <w:dstrike w:val="0"/>
        <w:vanish w:val="0"/>
        <w:color w:val="auto"/>
        <w:position w:val="0"/>
        <w:sz w:val="22"/>
        <w:vertAlign w:val="baseline"/>
      </w:rPr>
    </w:lvl>
    <w:lvl w:ilvl="1">
      <w:start w:val="1"/>
      <w:numFmt w:val="lowerLetter"/>
      <w:lvlText w:val="--%2"/>
      <w:lvlJc w:val="left"/>
      <w:pPr>
        <w:tabs>
          <w:tab w:val="num" w:pos="1134"/>
        </w:tabs>
        <w:ind w:left="1134" w:hanging="567"/>
      </w:pPr>
      <w:rPr>
        <w:rFonts w:ascii="Arial" w:hAnsi="Arial" w:cs="Arial" w:hint="default"/>
        <w:b w:val="0"/>
        <w:i w:val="0"/>
        <w:caps w:val="0"/>
        <w:smallCaps w:val="0"/>
        <w:strike w:val="0"/>
        <w:dstrike w:val="0"/>
        <w:vanish w:val="0"/>
        <w:color w:val="auto"/>
        <w:position w:val="0"/>
        <w:sz w:val="22"/>
        <w:vertAlign w:val="baseline"/>
      </w:rPr>
    </w:lvl>
    <w:lvl w:ilvl="2">
      <w:start w:val="1"/>
      <w:numFmt w:val="decimal"/>
      <w:lvlText w:val="---%3"/>
      <w:lvlJc w:val="left"/>
      <w:pPr>
        <w:tabs>
          <w:tab w:val="num" w:pos="1701"/>
        </w:tabs>
        <w:ind w:left="1701" w:hanging="567"/>
      </w:pPr>
      <w:rPr>
        <w:rFonts w:ascii="Arial" w:hAnsi="Arial" w:cs="Arial" w:hint="default"/>
        <w:b w:val="0"/>
        <w:i w:val="0"/>
        <w:caps w:val="0"/>
        <w:smallCaps w:val="0"/>
        <w:strike w:val="0"/>
        <w:dstrike w:val="0"/>
        <w:vanish w:val="0"/>
        <w:color w:val="auto"/>
        <w:position w:val="0"/>
        <w:sz w:val="22"/>
        <w:vertAlign w:val="baseline"/>
      </w:rPr>
    </w:lvl>
    <w:lvl w:ilvl="3">
      <w:start w:val="1"/>
      <w:numFmt w:val="lowerLetter"/>
      <w:lvlText w:val="----%4"/>
      <w:lvlJc w:val="left"/>
      <w:pPr>
        <w:tabs>
          <w:tab w:val="num" w:pos="2268"/>
        </w:tabs>
        <w:ind w:left="2268" w:hanging="567"/>
      </w:pPr>
      <w:rPr>
        <w:rFonts w:ascii="Arial" w:hAnsi="Arial" w:cs="Arial" w:hint="default"/>
        <w:b w:val="0"/>
        <w:i w:val="0"/>
        <w:caps w:val="0"/>
        <w:smallCaps w:val="0"/>
        <w:strike w:val="0"/>
        <w:dstrike w:val="0"/>
        <w:vanish w:val="0"/>
        <w:color w:val="auto"/>
        <w:position w:val="0"/>
        <w:sz w:val="22"/>
        <w:vertAlign w:val="baseline"/>
      </w:rPr>
    </w:lvl>
    <w:lvl w:ilvl="4">
      <w:start w:val="1"/>
      <w:numFmt w:val="lowerRoman"/>
      <w:lvlText w:val="-----%5"/>
      <w:lvlJc w:val="left"/>
      <w:pPr>
        <w:tabs>
          <w:tab w:val="num" w:pos="2835"/>
        </w:tabs>
        <w:ind w:left="2835" w:hanging="567"/>
      </w:pPr>
      <w:rPr>
        <w:rFonts w:ascii="Arial" w:hAnsi="Arial" w:cs="Arial" w:hint="default"/>
        <w:b w:val="0"/>
        <w:i w:val="0"/>
        <w:caps w:val="0"/>
        <w:smallCaps w:val="0"/>
        <w:strike w:val="0"/>
        <w:dstrike w:val="0"/>
        <w:vanish w:val="0"/>
        <w:color w:val="auto"/>
        <w:position w:val="0"/>
        <w:sz w:val="22"/>
        <w:vertAlign w:val="baseline"/>
      </w:rPr>
    </w:lvl>
    <w:lvl w:ilvl="5">
      <w:start w:val="1"/>
      <w:numFmt w:val="none"/>
      <w:suff w:val="nothing"/>
      <w:lvlText w:val="-----"/>
      <w:lvlJc w:val="left"/>
      <w:pPr>
        <w:tabs>
          <w:tab w:val="num" w:pos="2835"/>
        </w:tabs>
        <w:ind w:left="2835" w:hanging="567"/>
      </w:pPr>
      <w:rPr>
        <w:rFonts w:cs="Times New Roman" w:hint="default"/>
      </w:rPr>
    </w:lvl>
    <w:lvl w:ilvl="6">
      <w:start w:val="1"/>
      <w:numFmt w:val="none"/>
      <w:suff w:val="nothing"/>
      <w:lvlText w:val="-----"/>
      <w:lvlJc w:val="left"/>
      <w:pPr>
        <w:tabs>
          <w:tab w:val="num" w:pos="2835"/>
        </w:tabs>
        <w:ind w:left="2835" w:hanging="567"/>
      </w:pPr>
      <w:rPr>
        <w:rFonts w:cs="Times New Roman" w:hint="default"/>
      </w:rPr>
    </w:lvl>
    <w:lvl w:ilvl="7">
      <w:start w:val="1"/>
      <w:numFmt w:val="none"/>
      <w:suff w:val="nothing"/>
      <w:lvlText w:val="-----"/>
      <w:lvlJc w:val="left"/>
      <w:pPr>
        <w:tabs>
          <w:tab w:val="num" w:pos="2835"/>
        </w:tabs>
        <w:ind w:left="2835" w:hanging="567"/>
      </w:pPr>
      <w:rPr>
        <w:rFonts w:cs="Times New Roman" w:hint="default"/>
      </w:rPr>
    </w:lvl>
    <w:lvl w:ilvl="8">
      <w:start w:val="1"/>
      <w:numFmt w:val="none"/>
      <w:suff w:val="nothing"/>
      <w:lvlText w:val="-----"/>
      <w:lvlJc w:val="left"/>
      <w:pPr>
        <w:tabs>
          <w:tab w:val="num" w:pos="2835"/>
        </w:tabs>
        <w:ind w:left="2835" w:hanging="567"/>
      </w:pPr>
      <w:rPr>
        <w:rFonts w:cs="Times New Roman" w:hint="default"/>
      </w:rPr>
    </w:lvl>
  </w:abstractNum>
  <w:abstractNum w:abstractNumId="58" w15:restartNumberingAfterBreak="0">
    <w:nsid w:val="0000003C"/>
    <w:multiLevelType w:val="multilevel"/>
    <w:tmpl w:val="0000003C"/>
    <w:name w:val="WW8Num59"/>
    <w:lvl w:ilvl="0">
      <w:start w:val="1"/>
      <w:numFmt w:val="lowerLetter"/>
      <w:lvlText w:val="%1."/>
      <w:lvlJc w:val="left"/>
      <w:pPr>
        <w:tabs>
          <w:tab w:val="num" w:pos="720"/>
        </w:tabs>
        <w:ind w:left="720" w:hanging="36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000003D"/>
    <w:multiLevelType w:val="multilevel"/>
    <w:tmpl w:val="0000003D"/>
    <w:name w:val="WW8Num60"/>
    <w:lvl w:ilvl="0">
      <w:start w:val="1"/>
      <w:numFmt w:val="decimal"/>
      <w:pStyle w:val="DWParaNum1"/>
      <w:lvlText w:val="%1."/>
      <w:lvlJc w:val="left"/>
      <w:pPr>
        <w:tabs>
          <w:tab w:val="num" w:pos="567"/>
        </w:tabs>
      </w:pPr>
      <w:rPr>
        <w:rFonts w:ascii="Arial" w:hAnsi="Arial" w:cs="Arial" w:hint="default"/>
        <w:b w:val="0"/>
        <w:i w:val="0"/>
        <w:caps w:val="0"/>
        <w:smallCaps w:val="0"/>
        <w:strike w:val="0"/>
        <w:dstrike w:val="0"/>
        <w:vanish w:val="0"/>
        <w:color w:val="auto"/>
        <w:position w:val="0"/>
        <w:sz w:val="22"/>
        <w:u w:val="none"/>
        <w:vertAlign w:val="baseline"/>
      </w:rPr>
    </w:lvl>
    <w:lvl w:ilvl="1">
      <w:start w:val="1"/>
      <w:numFmt w:val="lowerLetter"/>
      <w:lvlText w:val="%2."/>
      <w:lvlJc w:val="left"/>
      <w:pPr>
        <w:tabs>
          <w:tab w:val="num" w:pos="1134"/>
        </w:tabs>
        <w:ind w:left="567"/>
      </w:pPr>
      <w:rPr>
        <w:rFonts w:ascii="Arial" w:hAnsi="Arial" w:cs="Arial" w:hint="default"/>
        <w:b w:val="0"/>
        <w:i w:val="0"/>
        <w:caps w:val="0"/>
        <w:smallCaps w:val="0"/>
        <w:strike w:val="0"/>
        <w:dstrike w:val="0"/>
        <w:vanish w:val="0"/>
        <w:color w:val="auto"/>
        <w:position w:val="0"/>
        <w:sz w:val="22"/>
        <w:u w:val="none"/>
        <w:vertAlign w:val="baseline"/>
      </w:rPr>
    </w:lvl>
    <w:lvl w:ilvl="2">
      <w:start w:val="1"/>
      <w:numFmt w:val="decimal"/>
      <w:lvlText w:val="(%3)"/>
      <w:lvlJc w:val="left"/>
      <w:pPr>
        <w:tabs>
          <w:tab w:val="num" w:pos="1701"/>
        </w:tabs>
        <w:ind w:left="1134"/>
      </w:pPr>
      <w:rPr>
        <w:rFonts w:ascii="Arial" w:hAnsi="Arial" w:cs="Arial" w:hint="default"/>
        <w:b w:val="0"/>
        <w:i w:val="0"/>
        <w:caps w:val="0"/>
        <w:smallCaps w:val="0"/>
        <w:strike w:val="0"/>
        <w:dstrike w:val="0"/>
        <w:vanish w:val="0"/>
        <w:color w:val="auto"/>
        <w:position w:val="0"/>
        <w:sz w:val="22"/>
        <w:u w:val="none"/>
        <w:vertAlign w:val="baseline"/>
      </w:rPr>
    </w:lvl>
    <w:lvl w:ilvl="3">
      <w:start w:val="1"/>
      <w:numFmt w:val="lowerLetter"/>
      <w:lvlText w:val="(%4)"/>
      <w:lvlJc w:val="left"/>
      <w:pPr>
        <w:tabs>
          <w:tab w:val="num" w:pos="2268"/>
        </w:tabs>
        <w:ind w:left="1701"/>
      </w:pPr>
      <w:rPr>
        <w:rFonts w:ascii="Arial" w:hAnsi="Arial" w:cs="Arial" w:hint="default"/>
        <w:b w:val="0"/>
        <w:i w:val="0"/>
        <w:caps w:val="0"/>
        <w:smallCaps w:val="0"/>
        <w:strike w:val="0"/>
        <w:dstrike w:val="0"/>
        <w:vanish w:val="0"/>
        <w:color w:val="auto"/>
        <w:position w:val="0"/>
        <w:sz w:val="22"/>
        <w:u w:val="none"/>
        <w:vertAlign w:val="baseline"/>
      </w:rPr>
    </w:lvl>
    <w:lvl w:ilvl="4">
      <w:start w:val="1"/>
      <w:numFmt w:val="lowerRoman"/>
      <w:lvlText w:val="%5."/>
      <w:lvlJc w:val="left"/>
      <w:pPr>
        <w:tabs>
          <w:tab w:val="num" w:pos="2835"/>
        </w:tabs>
        <w:ind w:left="2268"/>
      </w:pPr>
      <w:rPr>
        <w:rFonts w:ascii="Arial" w:hAnsi="Arial" w:cs="Arial" w:hint="default"/>
        <w:b w:val="0"/>
        <w:i w:val="0"/>
        <w:caps w:val="0"/>
        <w:smallCaps w:val="0"/>
        <w:strike w:val="0"/>
        <w:dstrike w:val="0"/>
        <w:vanish w:val="0"/>
        <w:color w:val="auto"/>
        <w:position w:val="0"/>
        <w:sz w:val="22"/>
        <w:u w:val="none"/>
        <w:vertAlign w:val="baseline"/>
      </w:rPr>
    </w:lvl>
    <w:lvl w:ilvl="5">
      <w:start w:val="1"/>
      <w:numFmt w:val="none"/>
      <w:suff w:val="nothing"/>
      <w:lvlText w:val="."/>
      <w:lvlJc w:val="left"/>
      <w:pPr>
        <w:tabs>
          <w:tab w:val="num" w:pos="2835"/>
        </w:tabs>
        <w:ind w:left="2268"/>
      </w:pPr>
      <w:rPr>
        <w:rFonts w:cs="Times New Roman" w:hint="default"/>
        <w:b w:val="0"/>
        <w:i w:val="0"/>
        <w:sz w:val="24"/>
      </w:rPr>
    </w:lvl>
    <w:lvl w:ilvl="6">
      <w:start w:val="1"/>
      <w:numFmt w:val="none"/>
      <w:suff w:val="nothing"/>
      <w:lvlText w:val="."/>
      <w:lvlJc w:val="left"/>
      <w:pPr>
        <w:tabs>
          <w:tab w:val="num" w:pos="2835"/>
        </w:tabs>
        <w:ind w:left="2268"/>
      </w:pPr>
      <w:rPr>
        <w:rFonts w:cs="Times New Roman" w:hint="default"/>
        <w:b w:val="0"/>
        <w:i w:val="0"/>
        <w:sz w:val="24"/>
      </w:rPr>
    </w:lvl>
    <w:lvl w:ilvl="7">
      <w:start w:val="1"/>
      <w:numFmt w:val="none"/>
      <w:suff w:val="nothing"/>
      <w:lvlText w:val="."/>
      <w:lvlJc w:val="left"/>
      <w:pPr>
        <w:tabs>
          <w:tab w:val="num" w:pos="2835"/>
        </w:tabs>
        <w:ind w:left="2268"/>
      </w:pPr>
      <w:rPr>
        <w:rFonts w:cs="Times New Roman" w:hint="default"/>
      </w:rPr>
    </w:lvl>
    <w:lvl w:ilvl="8">
      <w:start w:val="1"/>
      <w:numFmt w:val="none"/>
      <w:suff w:val="nothing"/>
      <w:lvlText w:val="."/>
      <w:lvlJc w:val="left"/>
      <w:pPr>
        <w:tabs>
          <w:tab w:val="num" w:pos="2835"/>
        </w:tabs>
        <w:ind w:left="2268"/>
      </w:pPr>
      <w:rPr>
        <w:rFonts w:cs="Times New Roman" w:hint="default"/>
      </w:rPr>
    </w:lvl>
  </w:abstractNum>
  <w:abstractNum w:abstractNumId="60" w15:restartNumberingAfterBreak="0">
    <w:nsid w:val="0000003E"/>
    <w:multiLevelType w:val="multilevel"/>
    <w:tmpl w:val="E8B4E9FA"/>
    <w:name w:val="WW8Num61"/>
    <w:lvl w:ilvl="0">
      <w:start w:val="10"/>
      <w:numFmt w:val="decimal"/>
      <w:lvlText w:val="02.02.03%1"/>
      <w:lvlJc w:val="left"/>
      <w:pPr>
        <w:tabs>
          <w:tab w:val="num" w:pos="2340"/>
        </w:tabs>
        <w:ind w:left="2340" w:hanging="360"/>
      </w:pPr>
      <w:rPr>
        <w:rFonts w:ascii="Arial" w:hAnsi="Arial" w:cs="Arial" w:hint="default"/>
        <w:b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0000003F"/>
    <w:multiLevelType w:val="multilevel"/>
    <w:tmpl w:val="0000003F"/>
    <w:name w:val="WW8Num62"/>
    <w:lvl w:ilvl="0">
      <w:start w:val="1"/>
      <w:numFmt w:val="decimal"/>
      <w:lvlText w:val="%1."/>
      <w:lvlJc w:val="left"/>
      <w:pPr>
        <w:tabs>
          <w:tab w:val="num" w:pos="1080"/>
        </w:tabs>
        <w:ind w:left="1080" w:hanging="360"/>
      </w:pPr>
      <w:rPr>
        <w:rFonts w:cs="Times New Roman"/>
        <w:i w:val="0"/>
      </w:rPr>
    </w:lvl>
    <w:lvl w:ilvl="1">
      <w:start w:val="1"/>
      <w:numFmt w:val="lowerLetter"/>
      <w:lvlText w:val="%2."/>
      <w:lvlJc w:val="left"/>
      <w:pPr>
        <w:tabs>
          <w:tab w:val="num" w:pos="1800"/>
        </w:tabs>
        <w:ind w:left="1800" w:hanging="360"/>
      </w:pPr>
      <w:rPr>
        <w:rFonts w:ascii="Arial" w:hAnsi="Arial" w:cs="Arial"/>
        <w:sz w:val="24"/>
        <w:szCs w:val="24"/>
      </w:rPr>
    </w:lvl>
    <w:lvl w:ilvl="2">
      <w:start w:val="1"/>
      <w:numFmt w:val="lowerLetter"/>
      <w:lvlText w:val="%3."/>
      <w:lvlJc w:val="left"/>
      <w:pPr>
        <w:tabs>
          <w:tab w:val="num" w:pos="2700"/>
        </w:tabs>
        <w:ind w:left="2700" w:hanging="360"/>
      </w:pPr>
      <w:rPr>
        <w:rFonts w:cs="Times New Roman"/>
        <w:i w:val="0"/>
      </w:rPr>
    </w:lvl>
    <w:lvl w:ilvl="3">
      <w:start w:val="2"/>
      <w:numFmt w:val="decimal"/>
      <w:lvlText w:val="%4"/>
      <w:lvlJc w:val="left"/>
      <w:pPr>
        <w:tabs>
          <w:tab w:val="num" w:pos="1021"/>
        </w:tabs>
        <w:ind w:left="5100" w:hanging="2040"/>
      </w:pPr>
      <w:rPr>
        <w:rFonts w:ascii="Arial" w:hAnsi="Arial" w:cs="Arial" w:hint="default"/>
        <w:b/>
        <w:i w:val="0"/>
        <w:color w:val="993366"/>
        <w:sz w:val="16"/>
        <w:szCs w:val="16"/>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2" w15:restartNumberingAfterBreak="0">
    <w:nsid w:val="00000040"/>
    <w:multiLevelType w:val="singleLevel"/>
    <w:tmpl w:val="00000040"/>
    <w:name w:val="WW8Num63"/>
    <w:lvl w:ilvl="0">
      <w:start w:val="1"/>
      <w:numFmt w:val="lowerLetter"/>
      <w:lvlText w:val="%1."/>
      <w:lvlJc w:val="left"/>
      <w:pPr>
        <w:tabs>
          <w:tab w:val="num" w:pos="720"/>
        </w:tabs>
        <w:ind w:left="720" w:hanging="360"/>
      </w:pPr>
      <w:rPr>
        <w:rFonts w:cs="Times New Roman"/>
      </w:rPr>
    </w:lvl>
  </w:abstractNum>
  <w:abstractNum w:abstractNumId="63" w15:restartNumberingAfterBreak="0">
    <w:nsid w:val="00000041"/>
    <w:multiLevelType w:val="multilevel"/>
    <w:tmpl w:val="00000041"/>
    <w:name w:val="WW8Num64"/>
    <w:lvl w:ilvl="0">
      <w:start w:val="1"/>
      <w:numFmt w:val="decimal"/>
      <w:lvlText w:val="02.03010%1."/>
      <w:lvlJc w:val="left"/>
      <w:pPr>
        <w:tabs>
          <w:tab w:val="num" w:pos="1080"/>
        </w:tabs>
        <w:ind w:left="1080" w:hanging="360"/>
      </w:pPr>
      <w:rPr>
        <w:rFonts w:cs="Times New Roman" w:hint="default"/>
        <w:b w:val="0"/>
      </w:rPr>
    </w:lvl>
    <w:lvl w:ilvl="1">
      <w:start w:val="1"/>
      <w:numFmt w:val="lowerLetter"/>
      <w:lvlText w:val="%2."/>
      <w:lvlJc w:val="left"/>
      <w:pPr>
        <w:tabs>
          <w:tab w:val="num" w:pos="1440"/>
        </w:tabs>
        <w:ind w:left="1440" w:hanging="360"/>
      </w:pPr>
      <w:rPr>
        <w:rFonts w:ascii="Arial" w:hAnsi="Arial"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00000042"/>
    <w:multiLevelType w:val="multilevel"/>
    <w:tmpl w:val="00000042"/>
    <w:name w:val="WW8Num65"/>
    <w:lvl w:ilvl="0">
      <w:start w:val="1"/>
      <w:numFmt w:val="lowerLetter"/>
      <w:lvlText w:val="%1."/>
      <w:lvlJc w:val="left"/>
      <w:pPr>
        <w:tabs>
          <w:tab w:val="num" w:pos="1440"/>
        </w:tabs>
        <w:ind w:left="1440" w:hanging="360"/>
      </w:pPr>
      <w:rPr>
        <w:rFonts w:ascii="Arial" w:eastAsia="Times New Roman" w:hAnsi="Arial" w:cs="Arial" w:hint="default"/>
        <w:sz w:val="24"/>
        <w:szCs w:val="24"/>
      </w:rPr>
    </w:lvl>
    <w:lvl w:ilvl="1">
      <w:start w:val="4"/>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5" w15:restartNumberingAfterBreak="0">
    <w:nsid w:val="00000043"/>
    <w:multiLevelType w:val="singleLevel"/>
    <w:tmpl w:val="037CFEB8"/>
    <w:name w:val="WW8Num66"/>
    <w:lvl w:ilvl="0">
      <w:start w:val="1"/>
      <w:numFmt w:val="lowerLetter"/>
      <w:lvlText w:val="%1."/>
      <w:lvlJc w:val="left"/>
      <w:pPr>
        <w:tabs>
          <w:tab w:val="num" w:pos="720"/>
        </w:tabs>
        <w:ind w:left="720" w:hanging="360"/>
      </w:pPr>
      <w:rPr>
        <w:rFonts w:ascii="Arial" w:hAnsi="Arial" w:cs="Arial"/>
        <w:b w:val="0"/>
        <w:color w:val="auto"/>
        <w:sz w:val="24"/>
      </w:rPr>
    </w:lvl>
  </w:abstractNum>
  <w:abstractNum w:abstractNumId="66" w15:restartNumberingAfterBreak="0">
    <w:nsid w:val="00000044"/>
    <w:multiLevelType w:val="multilevel"/>
    <w:tmpl w:val="00000044"/>
    <w:name w:val="WW8Num67"/>
    <w:lvl w:ilvl="0">
      <w:start w:val="1"/>
      <w:numFmt w:val="lowerLetter"/>
      <w:lvlText w:val="%1."/>
      <w:lvlJc w:val="left"/>
      <w:pPr>
        <w:tabs>
          <w:tab w:val="num" w:pos="720"/>
        </w:tabs>
        <w:ind w:left="720" w:hanging="360"/>
      </w:pPr>
      <w:rPr>
        <w:rFonts w:ascii="Arial" w:hAnsi="Arial" w:cs="Arial" w:hint="default"/>
        <w:sz w:val="24"/>
        <w:szCs w:val="24"/>
      </w:rPr>
    </w:lvl>
    <w:lvl w:ilvl="1">
      <w:start w:val="6"/>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0000045"/>
    <w:multiLevelType w:val="singleLevel"/>
    <w:tmpl w:val="2B78236E"/>
    <w:name w:val="WW8Num68"/>
    <w:lvl w:ilvl="0">
      <w:start w:val="1"/>
      <w:numFmt w:val="decimal"/>
      <w:lvlText w:val="02.02.030%1"/>
      <w:lvlJc w:val="left"/>
      <w:pPr>
        <w:tabs>
          <w:tab w:val="num" w:pos="1440"/>
        </w:tabs>
        <w:ind w:left="1440" w:hanging="360"/>
      </w:pPr>
      <w:rPr>
        <w:rFonts w:ascii="Arial" w:hAnsi="Arial" w:cs="Arial" w:hint="default"/>
        <w:b w:val="0"/>
        <w:color w:val="auto"/>
        <w:sz w:val="24"/>
      </w:rPr>
    </w:lvl>
  </w:abstractNum>
  <w:abstractNum w:abstractNumId="68" w15:restartNumberingAfterBreak="0">
    <w:nsid w:val="00000046"/>
    <w:multiLevelType w:val="singleLevel"/>
    <w:tmpl w:val="00000046"/>
    <w:name w:val="WW8Num69"/>
    <w:lvl w:ilvl="0">
      <w:start w:val="1"/>
      <w:numFmt w:val="lowerLetter"/>
      <w:lvlText w:val="%1."/>
      <w:lvlJc w:val="left"/>
      <w:pPr>
        <w:tabs>
          <w:tab w:val="num" w:pos="720"/>
        </w:tabs>
        <w:ind w:left="720" w:hanging="360"/>
      </w:pPr>
      <w:rPr>
        <w:rFonts w:ascii="Arial" w:hAnsi="Arial" w:cs="Arial"/>
        <w:b w:val="0"/>
        <w:bCs w:val="0"/>
        <w:sz w:val="24"/>
        <w:szCs w:val="24"/>
      </w:rPr>
    </w:lvl>
  </w:abstractNum>
  <w:abstractNum w:abstractNumId="69" w15:restartNumberingAfterBreak="0">
    <w:nsid w:val="00000047"/>
    <w:multiLevelType w:val="singleLevel"/>
    <w:tmpl w:val="FDF08BA2"/>
    <w:name w:val="WW8Num70"/>
    <w:lvl w:ilvl="0">
      <w:start w:val="1"/>
      <w:numFmt w:val="decimal"/>
      <w:lvlText w:val="02.03.010%1."/>
      <w:lvlJc w:val="left"/>
      <w:pPr>
        <w:tabs>
          <w:tab w:val="num" w:pos="720"/>
        </w:tabs>
        <w:ind w:left="720" w:hanging="360"/>
      </w:pPr>
      <w:rPr>
        <w:rFonts w:ascii="Arial" w:hAnsi="Arial" w:cs="Times New Roman" w:hint="default"/>
        <w:b w:val="0"/>
        <w:color w:val="auto"/>
        <w:sz w:val="24"/>
      </w:rPr>
    </w:lvl>
  </w:abstractNum>
  <w:abstractNum w:abstractNumId="70" w15:restartNumberingAfterBreak="0">
    <w:nsid w:val="00000048"/>
    <w:multiLevelType w:val="multilevel"/>
    <w:tmpl w:val="00000048"/>
    <w:name w:val="WW8Num71"/>
    <w:lvl w:ilvl="0">
      <w:start w:val="1"/>
      <w:numFmt w:val="lowerLetter"/>
      <w:lvlText w:val="%1."/>
      <w:lvlJc w:val="left"/>
      <w:pPr>
        <w:tabs>
          <w:tab w:val="num" w:pos="438"/>
        </w:tabs>
        <w:ind w:left="438" w:hanging="360"/>
      </w:pPr>
      <w:rPr>
        <w:rFonts w:ascii="Arial" w:hAnsi="Arial" w:cs="Arial" w:hint="default"/>
        <w:sz w:val="24"/>
      </w:rPr>
    </w:lvl>
    <w:lvl w:ilvl="1">
      <w:start w:val="1"/>
      <w:numFmt w:val="lowerLetter"/>
      <w:lvlText w:val="%2."/>
      <w:lvlJc w:val="left"/>
      <w:pPr>
        <w:tabs>
          <w:tab w:val="num" w:pos="1158"/>
        </w:tabs>
        <w:ind w:left="1158" w:hanging="360"/>
      </w:pPr>
      <w:rPr>
        <w:rFonts w:cs="Times New Roman"/>
      </w:rPr>
    </w:lvl>
    <w:lvl w:ilvl="2">
      <w:start w:val="1"/>
      <w:numFmt w:val="lowerRoman"/>
      <w:lvlText w:val="%3."/>
      <w:lvlJc w:val="right"/>
      <w:pPr>
        <w:tabs>
          <w:tab w:val="num" w:pos="1878"/>
        </w:tabs>
        <w:ind w:left="1878" w:hanging="180"/>
      </w:pPr>
      <w:rPr>
        <w:rFonts w:cs="Times New Roman"/>
      </w:rPr>
    </w:lvl>
    <w:lvl w:ilvl="3">
      <w:start w:val="1"/>
      <w:numFmt w:val="decimal"/>
      <w:lvlText w:val="%4."/>
      <w:lvlJc w:val="left"/>
      <w:pPr>
        <w:tabs>
          <w:tab w:val="num" w:pos="2598"/>
        </w:tabs>
        <w:ind w:left="2598" w:hanging="360"/>
      </w:pPr>
      <w:rPr>
        <w:rFonts w:cs="Times New Roman"/>
      </w:rPr>
    </w:lvl>
    <w:lvl w:ilvl="4">
      <w:start w:val="1"/>
      <w:numFmt w:val="lowerLetter"/>
      <w:lvlText w:val="%5."/>
      <w:lvlJc w:val="left"/>
      <w:pPr>
        <w:tabs>
          <w:tab w:val="num" w:pos="3318"/>
        </w:tabs>
        <w:ind w:left="3318" w:hanging="360"/>
      </w:pPr>
      <w:rPr>
        <w:rFonts w:cs="Times New Roman"/>
      </w:rPr>
    </w:lvl>
    <w:lvl w:ilvl="5">
      <w:start w:val="1"/>
      <w:numFmt w:val="lowerRoman"/>
      <w:lvlText w:val="%6."/>
      <w:lvlJc w:val="right"/>
      <w:pPr>
        <w:tabs>
          <w:tab w:val="num" w:pos="4038"/>
        </w:tabs>
        <w:ind w:left="4038" w:hanging="180"/>
      </w:pPr>
      <w:rPr>
        <w:rFonts w:cs="Times New Roman"/>
      </w:rPr>
    </w:lvl>
    <w:lvl w:ilvl="6">
      <w:start w:val="1"/>
      <w:numFmt w:val="decimal"/>
      <w:lvlText w:val="%7."/>
      <w:lvlJc w:val="left"/>
      <w:pPr>
        <w:tabs>
          <w:tab w:val="num" w:pos="4758"/>
        </w:tabs>
        <w:ind w:left="4758" w:hanging="360"/>
      </w:pPr>
      <w:rPr>
        <w:rFonts w:cs="Times New Roman"/>
      </w:rPr>
    </w:lvl>
    <w:lvl w:ilvl="7">
      <w:start w:val="1"/>
      <w:numFmt w:val="lowerLetter"/>
      <w:lvlText w:val="%8."/>
      <w:lvlJc w:val="left"/>
      <w:pPr>
        <w:tabs>
          <w:tab w:val="num" w:pos="5478"/>
        </w:tabs>
        <w:ind w:left="5478" w:hanging="360"/>
      </w:pPr>
      <w:rPr>
        <w:rFonts w:cs="Times New Roman"/>
      </w:rPr>
    </w:lvl>
    <w:lvl w:ilvl="8">
      <w:start w:val="1"/>
      <w:numFmt w:val="lowerRoman"/>
      <w:lvlText w:val="%9."/>
      <w:lvlJc w:val="right"/>
      <w:pPr>
        <w:tabs>
          <w:tab w:val="num" w:pos="6198"/>
        </w:tabs>
        <w:ind w:left="6198" w:hanging="180"/>
      </w:pPr>
      <w:rPr>
        <w:rFonts w:cs="Times New Roman"/>
      </w:rPr>
    </w:lvl>
  </w:abstractNum>
  <w:abstractNum w:abstractNumId="71" w15:restartNumberingAfterBreak="0">
    <w:nsid w:val="00000049"/>
    <w:multiLevelType w:val="singleLevel"/>
    <w:tmpl w:val="93E8A2EC"/>
    <w:name w:val="WW8Num72"/>
    <w:lvl w:ilvl="0">
      <w:start w:val="1"/>
      <w:numFmt w:val="decimal"/>
      <w:lvlText w:val="02.02.070%1."/>
      <w:lvlJc w:val="left"/>
      <w:pPr>
        <w:tabs>
          <w:tab w:val="num" w:pos="720"/>
        </w:tabs>
        <w:ind w:left="720" w:hanging="360"/>
      </w:pPr>
      <w:rPr>
        <w:rFonts w:ascii="Arial" w:hAnsi="Arial" w:cs="Arial" w:hint="default"/>
        <w:b w:val="0"/>
        <w:sz w:val="24"/>
        <w:szCs w:val="24"/>
      </w:rPr>
    </w:lvl>
  </w:abstractNum>
  <w:abstractNum w:abstractNumId="72" w15:restartNumberingAfterBreak="0">
    <w:nsid w:val="0000004A"/>
    <w:multiLevelType w:val="singleLevel"/>
    <w:tmpl w:val="3DA8A89A"/>
    <w:name w:val="WW8Num73"/>
    <w:lvl w:ilvl="0">
      <w:start w:val="1"/>
      <w:numFmt w:val="decimal"/>
      <w:lvlText w:val="02.02.060%1."/>
      <w:lvlJc w:val="left"/>
      <w:pPr>
        <w:tabs>
          <w:tab w:val="num" w:pos="720"/>
        </w:tabs>
        <w:ind w:left="720" w:hanging="360"/>
      </w:pPr>
      <w:rPr>
        <w:rFonts w:ascii="Arial" w:hAnsi="Arial" w:cs="Arial" w:hint="default"/>
        <w:color w:val="auto"/>
        <w:sz w:val="24"/>
        <w:szCs w:val="24"/>
      </w:rPr>
    </w:lvl>
  </w:abstractNum>
  <w:abstractNum w:abstractNumId="73" w15:restartNumberingAfterBreak="0">
    <w:nsid w:val="0000004B"/>
    <w:multiLevelType w:val="multilevel"/>
    <w:tmpl w:val="C8C028B6"/>
    <w:name w:val="WW8Num74"/>
    <w:lvl w:ilvl="0">
      <w:start w:val="10"/>
      <w:numFmt w:val="decimal"/>
      <w:lvlText w:val="02.02.01%1."/>
      <w:lvlJc w:val="left"/>
      <w:pPr>
        <w:tabs>
          <w:tab w:val="num" w:pos="720"/>
        </w:tabs>
        <w:ind w:left="720" w:hanging="360"/>
      </w:pPr>
      <w:rPr>
        <w:rFonts w:ascii="Arial" w:hAnsi="Arial" w:cs="Arial" w:hint="default"/>
        <w:b w:val="0"/>
        <w:color w:val="auto"/>
        <w:sz w:val="24"/>
      </w:rPr>
    </w:lvl>
    <w:lvl w:ilvl="1">
      <w:start w:val="14"/>
      <w:numFmt w:val="decimal"/>
      <w:lvlText w:val="02.02.01%2"/>
      <w:lvlJc w:val="left"/>
      <w:pPr>
        <w:tabs>
          <w:tab w:val="num" w:pos="1021"/>
        </w:tabs>
        <w:ind w:left="1440" w:hanging="360"/>
      </w:pPr>
      <w:rPr>
        <w:rFonts w:ascii="Arial" w:hAnsi="Arial" w:cs="Arial" w:hint="default"/>
        <w:b w:val="0"/>
        <w:color w:val="auto"/>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0000004C"/>
    <w:multiLevelType w:val="multilevel"/>
    <w:tmpl w:val="0000004C"/>
    <w:name w:val="WW8Num75"/>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ascii="Arial" w:hAnsi="Arial" w:cs="Arial" w:hint="default"/>
        <w:b w:val="0"/>
        <w:sz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0000004D"/>
    <w:multiLevelType w:val="multilevel"/>
    <w:tmpl w:val="38F43C2C"/>
    <w:name w:val="WW8Num76"/>
    <w:lvl w:ilvl="0">
      <w:start w:val="1"/>
      <w:numFmt w:val="decimal"/>
      <w:lvlText w:val="02.01.070%1."/>
      <w:lvlJc w:val="left"/>
      <w:pPr>
        <w:tabs>
          <w:tab w:val="num" w:pos="1440"/>
        </w:tabs>
        <w:ind w:left="1440" w:hanging="360"/>
      </w:pPr>
      <w:rPr>
        <w:rFonts w:ascii="Arial" w:hAnsi="Arial" w:cs="Arial"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0000004E"/>
    <w:multiLevelType w:val="singleLevel"/>
    <w:tmpl w:val="0000004E"/>
    <w:name w:val="WW8Num77"/>
    <w:lvl w:ilvl="0">
      <w:start w:val="1"/>
      <w:numFmt w:val="lowerLetter"/>
      <w:lvlText w:val="%1."/>
      <w:lvlJc w:val="left"/>
      <w:pPr>
        <w:tabs>
          <w:tab w:val="num" w:pos="1440"/>
        </w:tabs>
        <w:ind w:left="1440" w:hanging="360"/>
      </w:pPr>
      <w:rPr>
        <w:rFonts w:cs="Times New Roman" w:hint="default"/>
      </w:rPr>
    </w:lvl>
  </w:abstractNum>
  <w:abstractNum w:abstractNumId="77" w15:restartNumberingAfterBreak="0">
    <w:nsid w:val="0000004F"/>
    <w:multiLevelType w:val="singleLevel"/>
    <w:tmpl w:val="0000004F"/>
    <w:name w:val="WW8Num78"/>
    <w:lvl w:ilvl="0">
      <w:start w:val="1"/>
      <w:numFmt w:val="lowerLetter"/>
      <w:lvlText w:val="%1."/>
      <w:lvlJc w:val="left"/>
      <w:pPr>
        <w:tabs>
          <w:tab w:val="num" w:pos="1080"/>
        </w:tabs>
        <w:ind w:left="1080" w:hanging="360"/>
      </w:pPr>
      <w:rPr>
        <w:rFonts w:ascii="Arial" w:hAnsi="Arial" w:cs="Arial"/>
        <w:sz w:val="24"/>
      </w:rPr>
    </w:lvl>
  </w:abstractNum>
  <w:abstractNum w:abstractNumId="78" w15:restartNumberingAfterBreak="0">
    <w:nsid w:val="00000050"/>
    <w:multiLevelType w:val="singleLevel"/>
    <w:tmpl w:val="00000050"/>
    <w:name w:val="WW8Num79"/>
    <w:lvl w:ilvl="0">
      <w:start w:val="1"/>
      <w:numFmt w:val="decimal"/>
      <w:lvlText w:val="02.02.020%1"/>
      <w:lvlJc w:val="left"/>
      <w:pPr>
        <w:tabs>
          <w:tab w:val="num" w:pos="1440"/>
        </w:tabs>
        <w:ind w:left="1440" w:hanging="360"/>
      </w:pPr>
      <w:rPr>
        <w:rFonts w:cs="Times New Roman" w:hint="default"/>
        <w:b w:val="0"/>
      </w:rPr>
    </w:lvl>
  </w:abstractNum>
  <w:abstractNum w:abstractNumId="79" w15:restartNumberingAfterBreak="0">
    <w:nsid w:val="00000051"/>
    <w:multiLevelType w:val="multilevel"/>
    <w:tmpl w:val="00000051"/>
    <w:name w:val="WW8Num80"/>
    <w:lvl w:ilvl="0">
      <w:start w:val="1"/>
      <w:numFmt w:val="lowerLetter"/>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0000052"/>
    <w:multiLevelType w:val="multilevel"/>
    <w:tmpl w:val="CC4C1CCE"/>
    <w:name w:val="WW8Num81"/>
    <w:lvl w:ilvl="0">
      <w:start w:val="1"/>
      <w:numFmt w:val="decimal"/>
      <w:lvlText w:val="02.01.060%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00000053"/>
    <w:multiLevelType w:val="singleLevel"/>
    <w:tmpl w:val="00000053"/>
    <w:name w:val="WW8Num82"/>
    <w:lvl w:ilvl="0">
      <w:start w:val="1"/>
      <w:numFmt w:val="bullet"/>
      <w:pStyle w:val="DashedText"/>
      <w:lvlText w:val="–"/>
      <w:lvlJc w:val="left"/>
      <w:pPr>
        <w:tabs>
          <w:tab w:val="num" w:pos="2268"/>
        </w:tabs>
        <w:ind w:left="2268" w:hanging="567"/>
      </w:pPr>
      <w:rPr>
        <w:rFonts w:ascii="Arial" w:hAnsi="Arial" w:hint="default"/>
        <w:b w:val="0"/>
        <w:i w:val="0"/>
        <w:sz w:val="24"/>
      </w:rPr>
    </w:lvl>
  </w:abstractNum>
  <w:abstractNum w:abstractNumId="82" w15:restartNumberingAfterBreak="0">
    <w:nsid w:val="00000054"/>
    <w:multiLevelType w:val="singleLevel"/>
    <w:tmpl w:val="00000054"/>
    <w:name w:val="WW8Num83"/>
    <w:lvl w:ilvl="0">
      <w:start w:val="1"/>
      <w:numFmt w:val="decimal"/>
      <w:lvlText w:val="01.040%1."/>
      <w:lvlJc w:val="left"/>
      <w:pPr>
        <w:tabs>
          <w:tab w:val="num" w:pos="1080"/>
        </w:tabs>
        <w:ind w:left="1080" w:hanging="360"/>
      </w:pPr>
      <w:rPr>
        <w:rFonts w:ascii="Arial" w:hAnsi="Arial" w:cs="Arial" w:hint="default"/>
      </w:rPr>
    </w:lvl>
  </w:abstractNum>
  <w:abstractNum w:abstractNumId="83" w15:restartNumberingAfterBreak="0">
    <w:nsid w:val="00000055"/>
    <w:multiLevelType w:val="singleLevel"/>
    <w:tmpl w:val="B8541324"/>
    <w:name w:val="WW8Num84"/>
    <w:lvl w:ilvl="0">
      <w:start w:val="1"/>
      <w:numFmt w:val="decimal"/>
      <w:lvlText w:val="01.010%1."/>
      <w:lvlJc w:val="left"/>
      <w:pPr>
        <w:tabs>
          <w:tab w:val="num" w:pos="1080"/>
        </w:tabs>
        <w:ind w:left="1080" w:hanging="360"/>
      </w:pPr>
      <w:rPr>
        <w:rFonts w:ascii="Arial" w:hAnsi="Arial" w:cs="Arial" w:hint="default"/>
        <w:b w:val="0"/>
        <w:i w:val="0"/>
        <w:color w:val="auto"/>
        <w:sz w:val="24"/>
        <w:szCs w:val="24"/>
      </w:rPr>
    </w:lvl>
  </w:abstractNum>
  <w:abstractNum w:abstractNumId="84"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AF45725"/>
    <w:multiLevelType w:val="multilevel"/>
    <w:tmpl w:val="1E8678E4"/>
    <w:lvl w:ilvl="0">
      <w:start w:val="1"/>
      <w:numFmt w:val="decimal"/>
      <w:pStyle w:val="JSPPara"/>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0B8C1EAF"/>
    <w:multiLevelType w:val="hybridMultilevel"/>
    <w:tmpl w:val="53987CF8"/>
    <w:lvl w:ilvl="0" w:tplc="9390F69E">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035035E"/>
    <w:multiLevelType w:val="hybridMultilevel"/>
    <w:tmpl w:val="D1D096A2"/>
    <w:lvl w:ilvl="0" w:tplc="9390F69E">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3193C9B"/>
    <w:multiLevelType w:val="hybridMultilevel"/>
    <w:tmpl w:val="72CA3D6C"/>
    <w:lvl w:ilvl="0" w:tplc="08090001">
      <w:start w:val="1"/>
      <w:numFmt w:val="bullet"/>
      <w:pStyle w:val="BodyCopy"/>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FDE57CA"/>
    <w:multiLevelType w:val="hybridMultilevel"/>
    <w:tmpl w:val="49FCAC3E"/>
    <w:lvl w:ilvl="0" w:tplc="3DAE97F4">
      <w:start w:val="1"/>
      <w:numFmt w:val="decimal"/>
      <w:lvlText w:val="%1."/>
      <w:lvlJc w:val="left"/>
      <w:pPr>
        <w:ind w:left="720" w:hanging="360"/>
      </w:pPr>
    </w:lvl>
    <w:lvl w:ilvl="1" w:tplc="03CABD94">
      <w:start w:val="1"/>
      <w:numFmt w:val="lowerLetter"/>
      <w:lvlText w:val="%2."/>
      <w:lvlJc w:val="left"/>
      <w:pPr>
        <w:ind w:left="1440" w:hanging="360"/>
      </w:pPr>
    </w:lvl>
    <w:lvl w:ilvl="2" w:tplc="5BAA0B94">
      <w:start w:val="1"/>
      <w:numFmt w:val="lowerRoman"/>
      <w:lvlText w:val="%3."/>
      <w:lvlJc w:val="right"/>
      <w:pPr>
        <w:ind w:left="2160" w:hanging="180"/>
      </w:pPr>
    </w:lvl>
    <w:lvl w:ilvl="3" w:tplc="ACC0B55C">
      <w:start w:val="1"/>
      <w:numFmt w:val="decimal"/>
      <w:lvlText w:val="%4."/>
      <w:lvlJc w:val="left"/>
      <w:pPr>
        <w:ind w:left="2880" w:hanging="360"/>
      </w:pPr>
    </w:lvl>
    <w:lvl w:ilvl="4" w:tplc="F966632E">
      <w:start w:val="1"/>
      <w:numFmt w:val="lowerLetter"/>
      <w:lvlText w:val="%5."/>
      <w:lvlJc w:val="left"/>
      <w:pPr>
        <w:ind w:left="3600" w:hanging="360"/>
      </w:pPr>
    </w:lvl>
    <w:lvl w:ilvl="5" w:tplc="548264C8">
      <w:start w:val="1"/>
      <w:numFmt w:val="lowerRoman"/>
      <w:lvlText w:val="%6."/>
      <w:lvlJc w:val="right"/>
      <w:pPr>
        <w:ind w:left="4320" w:hanging="180"/>
      </w:pPr>
    </w:lvl>
    <w:lvl w:ilvl="6" w:tplc="E09AF17A">
      <w:start w:val="1"/>
      <w:numFmt w:val="decimal"/>
      <w:lvlText w:val="%7."/>
      <w:lvlJc w:val="left"/>
      <w:pPr>
        <w:ind w:left="5040" w:hanging="360"/>
      </w:pPr>
    </w:lvl>
    <w:lvl w:ilvl="7" w:tplc="862E11C8">
      <w:start w:val="1"/>
      <w:numFmt w:val="lowerLetter"/>
      <w:lvlText w:val="%8."/>
      <w:lvlJc w:val="left"/>
      <w:pPr>
        <w:ind w:left="5760" w:hanging="360"/>
      </w:pPr>
    </w:lvl>
    <w:lvl w:ilvl="8" w:tplc="7B001430">
      <w:start w:val="1"/>
      <w:numFmt w:val="lowerRoman"/>
      <w:lvlText w:val="%9."/>
      <w:lvlJc w:val="right"/>
      <w:pPr>
        <w:ind w:left="6480" w:hanging="180"/>
      </w:pPr>
    </w:lvl>
  </w:abstractNum>
  <w:abstractNum w:abstractNumId="91"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2" w15:restartNumberingAfterBreak="0">
    <w:nsid w:val="58B14C05"/>
    <w:multiLevelType w:val="hybridMultilevel"/>
    <w:tmpl w:val="5A1C559C"/>
    <w:lvl w:ilvl="0" w:tplc="9390F69E">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A5401B8"/>
    <w:multiLevelType w:val="hybridMultilevel"/>
    <w:tmpl w:val="6158C600"/>
    <w:lvl w:ilvl="0" w:tplc="9390F69E">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FE23BDC"/>
    <w:multiLevelType w:val="multilevel"/>
    <w:tmpl w:val="1B6C85C6"/>
    <w:name w:val="WW8Num432"/>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287"/>
        </w:tabs>
        <w:ind w:left="567"/>
      </w:pPr>
      <w:rPr>
        <w:rFonts w:cs="Times New Roman" w:hint="default"/>
        <w:b w:val="0"/>
        <w:i w:val="0"/>
        <w:sz w:val="24"/>
        <w:szCs w:val="24"/>
      </w:rPr>
    </w:lvl>
    <w:lvl w:ilvl="2">
      <w:start w:val="3"/>
      <w:numFmt w:val="decimal"/>
      <w:lvlText w:val="(%3)"/>
      <w:lvlJc w:val="left"/>
      <w:pPr>
        <w:tabs>
          <w:tab w:val="num" w:pos="1854"/>
        </w:tabs>
        <w:ind w:left="1134"/>
      </w:pPr>
      <w:rPr>
        <w:rFonts w:cs="Times New Roman" w:hint="default"/>
        <w:b/>
        <w:color w:val="auto"/>
      </w:rPr>
    </w:lvl>
    <w:lvl w:ilvl="3">
      <w:start w:val="1"/>
      <w:numFmt w:val="lowerLetter"/>
      <w:lvlText w:val="(%4)"/>
      <w:lvlJc w:val="left"/>
      <w:pPr>
        <w:tabs>
          <w:tab w:val="num" w:pos="2421"/>
        </w:tabs>
        <w:ind w:left="1701"/>
      </w:pPr>
      <w:rPr>
        <w:rFonts w:ascii="Arial" w:hAnsi="Arial" w:cs="Arial" w:hint="default"/>
        <w:b w:val="0"/>
        <w:color w:val="auto"/>
        <w:spacing w:val="-3"/>
        <w:sz w:val="24"/>
        <w:szCs w:val="24"/>
      </w:rPr>
    </w:lvl>
    <w:lvl w:ilvl="4">
      <w:start w:val="1"/>
      <w:numFmt w:val="lowerRoman"/>
      <w:lvlText w:val="%5."/>
      <w:lvlJc w:val="left"/>
      <w:pPr>
        <w:tabs>
          <w:tab w:val="num" w:pos="2988"/>
        </w:tabs>
        <w:ind w:left="2268"/>
      </w:pPr>
      <w:rPr>
        <w:rFonts w:cs="Times New Roman" w:hint="default"/>
      </w:rPr>
    </w:lvl>
    <w:lvl w:ilvl="5">
      <w:start w:val="1"/>
      <w:numFmt w:val="lowerRoman"/>
      <w:lvlText w:val="(%6)"/>
      <w:lvlJc w:val="right"/>
      <w:pPr>
        <w:tabs>
          <w:tab w:val="num" w:pos="3555"/>
        </w:tabs>
        <w:ind w:left="2835"/>
      </w:pPr>
      <w:rPr>
        <w:rFonts w:cs="Times New Roman" w:hint="default"/>
      </w:rPr>
    </w:lvl>
    <w:lvl w:ilvl="6">
      <w:start w:val="1"/>
      <w:numFmt w:val="decimal"/>
      <w:lvlText w:val="%7."/>
      <w:lvlJc w:val="left"/>
      <w:pPr>
        <w:tabs>
          <w:tab w:val="num" w:pos="4122"/>
        </w:tabs>
        <w:ind w:left="3402"/>
      </w:pPr>
      <w:rPr>
        <w:rFonts w:cs="Times New Roman" w:hint="default"/>
      </w:rPr>
    </w:lvl>
    <w:lvl w:ilvl="7">
      <w:start w:val="1"/>
      <w:numFmt w:val="lowerLetter"/>
      <w:lvlText w:val="%8."/>
      <w:lvlJc w:val="left"/>
      <w:pPr>
        <w:tabs>
          <w:tab w:val="num" w:pos="4689"/>
        </w:tabs>
        <w:ind w:left="3969"/>
      </w:pPr>
      <w:rPr>
        <w:rFonts w:cs="Times New Roman" w:hint="default"/>
      </w:rPr>
    </w:lvl>
    <w:lvl w:ilvl="8">
      <w:start w:val="1"/>
      <w:numFmt w:val="lowerRoman"/>
      <w:lvlText w:val="%9."/>
      <w:lvlJc w:val="right"/>
      <w:pPr>
        <w:tabs>
          <w:tab w:val="num" w:pos="5256"/>
        </w:tabs>
        <w:ind w:left="4536"/>
      </w:pPr>
      <w:rPr>
        <w:rFonts w:cs="Times New Roman" w:hint="default"/>
      </w:rPr>
    </w:lvl>
  </w:abstractNum>
  <w:abstractNum w:abstractNumId="96" w15:restartNumberingAfterBreak="0">
    <w:nsid w:val="61814C16"/>
    <w:multiLevelType w:val="hybridMultilevel"/>
    <w:tmpl w:val="4CCA455E"/>
    <w:lvl w:ilvl="0" w:tplc="9390F69E">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92F65"/>
    <w:multiLevelType w:val="hybridMultilevel"/>
    <w:tmpl w:val="098A2C40"/>
    <w:lvl w:ilvl="0" w:tplc="9390F69E">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B2475F6"/>
    <w:multiLevelType w:val="hybridMultilevel"/>
    <w:tmpl w:val="AEC44560"/>
    <w:lvl w:ilvl="0" w:tplc="E14A58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0"/>
  </w:num>
  <w:num w:numId="2">
    <w:abstractNumId w:val="0"/>
  </w:num>
  <w:num w:numId="3">
    <w:abstractNumId w:val="9"/>
  </w:num>
  <w:num w:numId="4">
    <w:abstractNumId w:val="24"/>
  </w:num>
  <w:num w:numId="5">
    <w:abstractNumId w:val="28"/>
  </w:num>
  <w:num w:numId="6">
    <w:abstractNumId w:val="29"/>
  </w:num>
  <w:num w:numId="7">
    <w:abstractNumId w:val="39"/>
  </w:num>
  <w:num w:numId="8">
    <w:abstractNumId w:val="41"/>
  </w:num>
  <w:num w:numId="9">
    <w:abstractNumId w:val="45"/>
  </w:num>
  <w:num w:numId="10">
    <w:abstractNumId w:val="57"/>
  </w:num>
  <w:num w:numId="11">
    <w:abstractNumId w:val="59"/>
  </w:num>
  <w:num w:numId="12">
    <w:abstractNumId w:val="81"/>
  </w:num>
  <w:num w:numId="13">
    <w:abstractNumId w:val="85"/>
  </w:num>
  <w:num w:numId="14">
    <w:abstractNumId w:val="89"/>
  </w:num>
  <w:num w:numId="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84"/>
  </w:num>
  <w:num w:numId="22">
    <w:abstractNumId w:val="91"/>
  </w:num>
  <w:num w:numId="23">
    <w:abstractNumId w:val="88"/>
  </w:num>
  <w:num w:numId="24">
    <w:abstractNumId w:val="93"/>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2"/>
  </w:num>
  <w:num w:numId="27">
    <w:abstractNumId w:val="87"/>
  </w:num>
  <w:num w:numId="28">
    <w:abstractNumId w:val="94"/>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98"/>
  </w:num>
  <w:num w:numId="33">
    <w:abstractNumId w:val="86"/>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2C"/>
    <w:rsid w:val="000006C1"/>
    <w:rsid w:val="00010094"/>
    <w:rsid w:val="000100DF"/>
    <w:rsid w:val="00012ECF"/>
    <w:rsid w:val="000236F0"/>
    <w:rsid w:val="000321A3"/>
    <w:rsid w:val="000346D2"/>
    <w:rsid w:val="0003552E"/>
    <w:rsid w:val="00042B11"/>
    <w:rsid w:val="00042BF9"/>
    <w:rsid w:val="000436A4"/>
    <w:rsid w:val="00053505"/>
    <w:rsid w:val="0006372E"/>
    <w:rsid w:val="000640A1"/>
    <w:rsid w:val="00065591"/>
    <w:rsid w:val="000721DC"/>
    <w:rsid w:val="00073E1B"/>
    <w:rsid w:val="000752DF"/>
    <w:rsid w:val="00090297"/>
    <w:rsid w:val="00092DDB"/>
    <w:rsid w:val="000A509F"/>
    <w:rsid w:val="000B0D5D"/>
    <w:rsid w:val="000B1252"/>
    <w:rsid w:val="000B4E6B"/>
    <w:rsid w:val="000C6339"/>
    <w:rsid w:val="000C7ED3"/>
    <w:rsid w:val="000D4199"/>
    <w:rsid w:val="000E10D1"/>
    <w:rsid w:val="000F1BE1"/>
    <w:rsid w:val="000F322A"/>
    <w:rsid w:val="000F60E7"/>
    <w:rsid w:val="00101371"/>
    <w:rsid w:val="00102338"/>
    <w:rsid w:val="00106235"/>
    <w:rsid w:val="0011348A"/>
    <w:rsid w:val="001159F8"/>
    <w:rsid w:val="00120456"/>
    <w:rsid w:val="00126191"/>
    <w:rsid w:val="00131FDE"/>
    <w:rsid w:val="00132898"/>
    <w:rsid w:val="00132BE9"/>
    <w:rsid w:val="001404DE"/>
    <w:rsid w:val="00142F1D"/>
    <w:rsid w:val="001503A6"/>
    <w:rsid w:val="001508DD"/>
    <w:rsid w:val="00150D9D"/>
    <w:rsid w:val="00154490"/>
    <w:rsid w:val="00160E39"/>
    <w:rsid w:val="00173235"/>
    <w:rsid w:val="0017532E"/>
    <w:rsid w:val="00180640"/>
    <w:rsid w:val="00187E42"/>
    <w:rsid w:val="001944F8"/>
    <w:rsid w:val="00197A12"/>
    <w:rsid w:val="001A720A"/>
    <w:rsid w:val="001B091F"/>
    <w:rsid w:val="001B19B6"/>
    <w:rsid w:val="001B60D3"/>
    <w:rsid w:val="001B6448"/>
    <w:rsid w:val="001D4A68"/>
    <w:rsid w:val="001D4D2C"/>
    <w:rsid w:val="001D7E86"/>
    <w:rsid w:val="001E2ACE"/>
    <w:rsid w:val="001F4294"/>
    <w:rsid w:val="001F7FE1"/>
    <w:rsid w:val="0020159C"/>
    <w:rsid w:val="00202FC3"/>
    <w:rsid w:val="002041AF"/>
    <w:rsid w:val="00204403"/>
    <w:rsid w:val="00210AB3"/>
    <w:rsid w:val="00215E35"/>
    <w:rsid w:val="00216CD3"/>
    <w:rsid w:val="002201D6"/>
    <w:rsid w:val="002217E6"/>
    <w:rsid w:val="00221A5F"/>
    <w:rsid w:val="00222193"/>
    <w:rsid w:val="002274A6"/>
    <w:rsid w:val="00232359"/>
    <w:rsid w:val="00234FC6"/>
    <w:rsid w:val="0024381D"/>
    <w:rsid w:val="00245084"/>
    <w:rsid w:val="002505B2"/>
    <w:rsid w:val="00271CF5"/>
    <w:rsid w:val="00272F3A"/>
    <w:rsid w:val="002809C0"/>
    <w:rsid w:val="002966B3"/>
    <w:rsid w:val="002A2B06"/>
    <w:rsid w:val="002B28A0"/>
    <w:rsid w:val="002D23CA"/>
    <w:rsid w:val="002D35E3"/>
    <w:rsid w:val="002D78F2"/>
    <w:rsid w:val="002E26F6"/>
    <w:rsid w:val="002E4E4C"/>
    <w:rsid w:val="002F73FF"/>
    <w:rsid w:val="003044B8"/>
    <w:rsid w:val="0030797C"/>
    <w:rsid w:val="00311004"/>
    <w:rsid w:val="00312825"/>
    <w:rsid w:val="00312C32"/>
    <w:rsid w:val="0031306F"/>
    <w:rsid w:val="003164A8"/>
    <w:rsid w:val="00320628"/>
    <w:rsid w:val="0032400A"/>
    <w:rsid w:val="00324666"/>
    <w:rsid w:val="0032673E"/>
    <w:rsid w:val="003328DC"/>
    <w:rsid w:val="00332E1A"/>
    <w:rsid w:val="00333797"/>
    <w:rsid w:val="00337617"/>
    <w:rsid w:val="00337707"/>
    <w:rsid w:val="00341625"/>
    <w:rsid w:val="003451B1"/>
    <w:rsid w:val="00346EEB"/>
    <w:rsid w:val="00365547"/>
    <w:rsid w:val="003700F6"/>
    <w:rsid w:val="00377DB9"/>
    <w:rsid w:val="00381FDA"/>
    <w:rsid w:val="00383D11"/>
    <w:rsid w:val="00391939"/>
    <w:rsid w:val="003B356A"/>
    <w:rsid w:val="003C12E3"/>
    <w:rsid w:val="003C1B1E"/>
    <w:rsid w:val="003C368D"/>
    <w:rsid w:val="003C4EDB"/>
    <w:rsid w:val="003C7709"/>
    <w:rsid w:val="003D4E4F"/>
    <w:rsid w:val="003D5D18"/>
    <w:rsid w:val="003D5F54"/>
    <w:rsid w:val="003D71B0"/>
    <w:rsid w:val="003D7652"/>
    <w:rsid w:val="003D7AD0"/>
    <w:rsid w:val="003E1E27"/>
    <w:rsid w:val="003F11D8"/>
    <w:rsid w:val="003F1235"/>
    <w:rsid w:val="003F23C1"/>
    <w:rsid w:val="003F4065"/>
    <w:rsid w:val="00400E6B"/>
    <w:rsid w:val="004021D5"/>
    <w:rsid w:val="00406A55"/>
    <w:rsid w:val="00415349"/>
    <w:rsid w:val="00417264"/>
    <w:rsid w:val="00421ADF"/>
    <w:rsid w:val="00426ECD"/>
    <w:rsid w:val="00434582"/>
    <w:rsid w:val="00434680"/>
    <w:rsid w:val="00444D4B"/>
    <w:rsid w:val="004516E8"/>
    <w:rsid w:val="004542FA"/>
    <w:rsid w:val="00457C0A"/>
    <w:rsid w:val="00463962"/>
    <w:rsid w:val="00467484"/>
    <w:rsid w:val="00470452"/>
    <w:rsid w:val="00470F5C"/>
    <w:rsid w:val="00476BE3"/>
    <w:rsid w:val="00476DE8"/>
    <w:rsid w:val="004823ED"/>
    <w:rsid w:val="004865A1"/>
    <w:rsid w:val="004A252F"/>
    <w:rsid w:val="004A2980"/>
    <w:rsid w:val="004B32A8"/>
    <w:rsid w:val="004B48BB"/>
    <w:rsid w:val="004B6F5A"/>
    <w:rsid w:val="004C008D"/>
    <w:rsid w:val="004C088E"/>
    <w:rsid w:val="004C3DC9"/>
    <w:rsid w:val="004C5D65"/>
    <w:rsid w:val="004D1CDB"/>
    <w:rsid w:val="004E4E4D"/>
    <w:rsid w:val="004F36ED"/>
    <w:rsid w:val="004F4112"/>
    <w:rsid w:val="004F6BE2"/>
    <w:rsid w:val="00502B85"/>
    <w:rsid w:val="005058A3"/>
    <w:rsid w:val="00513E04"/>
    <w:rsid w:val="00514CDF"/>
    <w:rsid w:val="0052258D"/>
    <w:rsid w:val="00523392"/>
    <w:rsid w:val="005275B0"/>
    <w:rsid w:val="00535F79"/>
    <w:rsid w:val="0053699F"/>
    <w:rsid w:val="00540AED"/>
    <w:rsid w:val="00541330"/>
    <w:rsid w:val="00560305"/>
    <w:rsid w:val="005655CA"/>
    <w:rsid w:val="00584D7C"/>
    <w:rsid w:val="00590698"/>
    <w:rsid w:val="00593898"/>
    <w:rsid w:val="00594B75"/>
    <w:rsid w:val="00594CF3"/>
    <w:rsid w:val="00596D21"/>
    <w:rsid w:val="005A4E6D"/>
    <w:rsid w:val="005A576B"/>
    <w:rsid w:val="005B26F7"/>
    <w:rsid w:val="005B358E"/>
    <w:rsid w:val="005B6415"/>
    <w:rsid w:val="005B68CB"/>
    <w:rsid w:val="005B770E"/>
    <w:rsid w:val="005C246A"/>
    <w:rsid w:val="005E23DA"/>
    <w:rsid w:val="005E521A"/>
    <w:rsid w:val="005E694B"/>
    <w:rsid w:val="005E6C27"/>
    <w:rsid w:val="005F1A3E"/>
    <w:rsid w:val="005F3A28"/>
    <w:rsid w:val="0060212E"/>
    <w:rsid w:val="00606094"/>
    <w:rsid w:val="00606816"/>
    <w:rsid w:val="00610F85"/>
    <w:rsid w:val="006162BA"/>
    <w:rsid w:val="0063042C"/>
    <w:rsid w:val="00632139"/>
    <w:rsid w:val="00636FDB"/>
    <w:rsid w:val="00637766"/>
    <w:rsid w:val="006410A4"/>
    <w:rsid w:val="00646399"/>
    <w:rsid w:val="00656BA9"/>
    <w:rsid w:val="006610C8"/>
    <w:rsid w:val="00663A1C"/>
    <w:rsid w:val="00664047"/>
    <w:rsid w:val="00664762"/>
    <w:rsid w:val="00664F11"/>
    <w:rsid w:val="0066639A"/>
    <w:rsid w:val="00670DBE"/>
    <w:rsid w:val="00671069"/>
    <w:rsid w:val="00675B2B"/>
    <w:rsid w:val="0068348A"/>
    <w:rsid w:val="00683EFF"/>
    <w:rsid w:val="00687324"/>
    <w:rsid w:val="00694434"/>
    <w:rsid w:val="00696D22"/>
    <w:rsid w:val="006A3025"/>
    <w:rsid w:val="006B1898"/>
    <w:rsid w:val="006C74A3"/>
    <w:rsid w:val="006D12F0"/>
    <w:rsid w:val="006D3AE6"/>
    <w:rsid w:val="006E156B"/>
    <w:rsid w:val="006F0A6F"/>
    <w:rsid w:val="006F27F9"/>
    <w:rsid w:val="006F3902"/>
    <w:rsid w:val="006F3E35"/>
    <w:rsid w:val="006F61C0"/>
    <w:rsid w:val="00702C60"/>
    <w:rsid w:val="00703DA3"/>
    <w:rsid w:val="00707274"/>
    <w:rsid w:val="00707AE3"/>
    <w:rsid w:val="00710925"/>
    <w:rsid w:val="00712BC3"/>
    <w:rsid w:val="00714B84"/>
    <w:rsid w:val="00714ECF"/>
    <w:rsid w:val="007172B9"/>
    <w:rsid w:val="0072063F"/>
    <w:rsid w:val="00723B1D"/>
    <w:rsid w:val="007301DB"/>
    <w:rsid w:val="00731BAB"/>
    <w:rsid w:val="00742192"/>
    <w:rsid w:val="0075428D"/>
    <w:rsid w:val="00761BF3"/>
    <w:rsid w:val="00781956"/>
    <w:rsid w:val="00782432"/>
    <w:rsid w:val="007859EE"/>
    <w:rsid w:val="00787392"/>
    <w:rsid w:val="0079470F"/>
    <w:rsid w:val="007947BD"/>
    <w:rsid w:val="00797260"/>
    <w:rsid w:val="007A103E"/>
    <w:rsid w:val="007B20DD"/>
    <w:rsid w:val="007B714A"/>
    <w:rsid w:val="007C2C5A"/>
    <w:rsid w:val="007D4436"/>
    <w:rsid w:val="007D53D2"/>
    <w:rsid w:val="007D7462"/>
    <w:rsid w:val="007E35AB"/>
    <w:rsid w:val="007E6B86"/>
    <w:rsid w:val="007F2007"/>
    <w:rsid w:val="007F5F02"/>
    <w:rsid w:val="0080026D"/>
    <w:rsid w:val="00813002"/>
    <w:rsid w:val="00814CD2"/>
    <w:rsid w:val="00824FDC"/>
    <w:rsid w:val="00827D63"/>
    <w:rsid w:val="0083589A"/>
    <w:rsid w:val="00835EB4"/>
    <w:rsid w:val="00837299"/>
    <w:rsid w:val="00847DB7"/>
    <w:rsid w:val="00852260"/>
    <w:rsid w:val="00856364"/>
    <w:rsid w:val="008646DD"/>
    <w:rsid w:val="00877E34"/>
    <w:rsid w:val="00881A70"/>
    <w:rsid w:val="00884D2E"/>
    <w:rsid w:val="00885386"/>
    <w:rsid w:val="00887EF4"/>
    <w:rsid w:val="008924CD"/>
    <w:rsid w:val="00897080"/>
    <w:rsid w:val="008A1AAE"/>
    <w:rsid w:val="008A3808"/>
    <w:rsid w:val="008B4A7E"/>
    <w:rsid w:val="008C0414"/>
    <w:rsid w:val="008E29A5"/>
    <w:rsid w:val="008E448C"/>
    <w:rsid w:val="008E5C66"/>
    <w:rsid w:val="008E5FE1"/>
    <w:rsid w:val="008F1123"/>
    <w:rsid w:val="009079AF"/>
    <w:rsid w:val="00912502"/>
    <w:rsid w:val="00912DC5"/>
    <w:rsid w:val="00917C3C"/>
    <w:rsid w:val="00924207"/>
    <w:rsid w:val="00925657"/>
    <w:rsid w:val="00925747"/>
    <w:rsid w:val="00930E37"/>
    <w:rsid w:val="00933F54"/>
    <w:rsid w:val="00934198"/>
    <w:rsid w:val="009362BF"/>
    <w:rsid w:val="009364ED"/>
    <w:rsid w:val="00936907"/>
    <w:rsid w:val="00944B83"/>
    <w:rsid w:val="00952474"/>
    <w:rsid w:val="00970329"/>
    <w:rsid w:val="009710A8"/>
    <w:rsid w:val="0097547E"/>
    <w:rsid w:val="0098177C"/>
    <w:rsid w:val="00994F2D"/>
    <w:rsid w:val="0099717E"/>
    <w:rsid w:val="009A1A67"/>
    <w:rsid w:val="009A43B3"/>
    <w:rsid w:val="009C1888"/>
    <w:rsid w:val="009C3661"/>
    <w:rsid w:val="009C511A"/>
    <w:rsid w:val="009C52DF"/>
    <w:rsid w:val="009C60C7"/>
    <w:rsid w:val="009D199E"/>
    <w:rsid w:val="009D21BD"/>
    <w:rsid w:val="009F0BA6"/>
    <w:rsid w:val="009F6931"/>
    <w:rsid w:val="009F75B7"/>
    <w:rsid w:val="00A15E6C"/>
    <w:rsid w:val="00A17451"/>
    <w:rsid w:val="00A17E46"/>
    <w:rsid w:val="00A23A86"/>
    <w:rsid w:val="00A23B88"/>
    <w:rsid w:val="00A26395"/>
    <w:rsid w:val="00A279AF"/>
    <w:rsid w:val="00A30DC9"/>
    <w:rsid w:val="00A374C7"/>
    <w:rsid w:val="00A45E06"/>
    <w:rsid w:val="00A553AD"/>
    <w:rsid w:val="00A5568B"/>
    <w:rsid w:val="00A5581E"/>
    <w:rsid w:val="00A62E4B"/>
    <w:rsid w:val="00A647C5"/>
    <w:rsid w:val="00A7039F"/>
    <w:rsid w:val="00A729DC"/>
    <w:rsid w:val="00A765A9"/>
    <w:rsid w:val="00A76EFB"/>
    <w:rsid w:val="00A93BEE"/>
    <w:rsid w:val="00AA075A"/>
    <w:rsid w:val="00AA3004"/>
    <w:rsid w:val="00AB325E"/>
    <w:rsid w:val="00AB60CE"/>
    <w:rsid w:val="00AC57A1"/>
    <w:rsid w:val="00AD0B7F"/>
    <w:rsid w:val="00AD7D88"/>
    <w:rsid w:val="00AE0F2A"/>
    <w:rsid w:val="00AE24A7"/>
    <w:rsid w:val="00AE49CF"/>
    <w:rsid w:val="00AE6A6F"/>
    <w:rsid w:val="00AE6F19"/>
    <w:rsid w:val="00AF25A3"/>
    <w:rsid w:val="00AF425E"/>
    <w:rsid w:val="00B100D3"/>
    <w:rsid w:val="00B21B87"/>
    <w:rsid w:val="00B22414"/>
    <w:rsid w:val="00B2403D"/>
    <w:rsid w:val="00B24903"/>
    <w:rsid w:val="00B34179"/>
    <w:rsid w:val="00B50C5B"/>
    <w:rsid w:val="00B51312"/>
    <w:rsid w:val="00B548D3"/>
    <w:rsid w:val="00B57350"/>
    <w:rsid w:val="00B73F15"/>
    <w:rsid w:val="00B772CA"/>
    <w:rsid w:val="00B80E2A"/>
    <w:rsid w:val="00B864AC"/>
    <w:rsid w:val="00B921EF"/>
    <w:rsid w:val="00B9252C"/>
    <w:rsid w:val="00B943CE"/>
    <w:rsid w:val="00B94BFA"/>
    <w:rsid w:val="00BA613D"/>
    <w:rsid w:val="00BA69D8"/>
    <w:rsid w:val="00BB0DDF"/>
    <w:rsid w:val="00BB6048"/>
    <w:rsid w:val="00BB784D"/>
    <w:rsid w:val="00BC3C10"/>
    <w:rsid w:val="00BD2B86"/>
    <w:rsid w:val="00BD3DBD"/>
    <w:rsid w:val="00BD6731"/>
    <w:rsid w:val="00BD746C"/>
    <w:rsid w:val="00BF10BC"/>
    <w:rsid w:val="00C1072A"/>
    <w:rsid w:val="00C13C3F"/>
    <w:rsid w:val="00C1601F"/>
    <w:rsid w:val="00C16B5D"/>
    <w:rsid w:val="00C236A9"/>
    <w:rsid w:val="00C331B5"/>
    <w:rsid w:val="00C34136"/>
    <w:rsid w:val="00C42701"/>
    <w:rsid w:val="00C42E9B"/>
    <w:rsid w:val="00C43397"/>
    <w:rsid w:val="00C44F44"/>
    <w:rsid w:val="00C45C56"/>
    <w:rsid w:val="00C606B1"/>
    <w:rsid w:val="00C60E44"/>
    <w:rsid w:val="00C7389A"/>
    <w:rsid w:val="00C7397B"/>
    <w:rsid w:val="00C7539F"/>
    <w:rsid w:val="00C75727"/>
    <w:rsid w:val="00C82536"/>
    <w:rsid w:val="00C86566"/>
    <w:rsid w:val="00C87EAC"/>
    <w:rsid w:val="00C87F5F"/>
    <w:rsid w:val="00C925C5"/>
    <w:rsid w:val="00C94EC4"/>
    <w:rsid w:val="00CB2F5E"/>
    <w:rsid w:val="00CB375B"/>
    <w:rsid w:val="00CB566F"/>
    <w:rsid w:val="00CB6A20"/>
    <w:rsid w:val="00CB7C58"/>
    <w:rsid w:val="00CC130E"/>
    <w:rsid w:val="00CC4B5A"/>
    <w:rsid w:val="00CC4FBD"/>
    <w:rsid w:val="00CD2D84"/>
    <w:rsid w:val="00CD4892"/>
    <w:rsid w:val="00CE1406"/>
    <w:rsid w:val="00CE1B2C"/>
    <w:rsid w:val="00CE2D6E"/>
    <w:rsid w:val="00CE4DA5"/>
    <w:rsid w:val="00CE5927"/>
    <w:rsid w:val="00CE710C"/>
    <w:rsid w:val="00CF49EE"/>
    <w:rsid w:val="00CF7BEF"/>
    <w:rsid w:val="00D13E07"/>
    <w:rsid w:val="00D160C6"/>
    <w:rsid w:val="00D2144C"/>
    <w:rsid w:val="00D31677"/>
    <w:rsid w:val="00D3491F"/>
    <w:rsid w:val="00D4062E"/>
    <w:rsid w:val="00D54975"/>
    <w:rsid w:val="00D71C3D"/>
    <w:rsid w:val="00D7322A"/>
    <w:rsid w:val="00D73767"/>
    <w:rsid w:val="00D769A0"/>
    <w:rsid w:val="00D77622"/>
    <w:rsid w:val="00D808A6"/>
    <w:rsid w:val="00D82A24"/>
    <w:rsid w:val="00D94BBF"/>
    <w:rsid w:val="00D96430"/>
    <w:rsid w:val="00DA02D7"/>
    <w:rsid w:val="00DA4547"/>
    <w:rsid w:val="00DA754B"/>
    <w:rsid w:val="00DC2ADD"/>
    <w:rsid w:val="00DC403A"/>
    <w:rsid w:val="00DC72F7"/>
    <w:rsid w:val="00DD34E2"/>
    <w:rsid w:val="00DE5278"/>
    <w:rsid w:val="00DF053C"/>
    <w:rsid w:val="00DF175D"/>
    <w:rsid w:val="00DF74D8"/>
    <w:rsid w:val="00E22C64"/>
    <w:rsid w:val="00E26506"/>
    <w:rsid w:val="00E27687"/>
    <w:rsid w:val="00E342DC"/>
    <w:rsid w:val="00E3512A"/>
    <w:rsid w:val="00E351C5"/>
    <w:rsid w:val="00E4366D"/>
    <w:rsid w:val="00E459F9"/>
    <w:rsid w:val="00E45FEE"/>
    <w:rsid w:val="00E471AE"/>
    <w:rsid w:val="00E52608"/>
    <w:rsid w:val="00E54432"/>
    <w:rsid w:val="00E714A4"/>
    <w:rsid w:val="00E71C68"/>
    <w:rsid w:val="00E77429"/>
    <w:rsid w:val="00E77963"/>
    <w:rsid w:val="00E818AE"/>
    <w:rsid w:val="00E81C5C"/>
    <w:rsid w:val="00E8314C"/>
    <w:rsid w:val="00E836F9"/>
    <w:rsid w:val="00E83EB5"/>
    <w:rsid w:val="00E85853"/>
    <w:rsid w:val="00EA4050"/>
    <w:rsid w:val="00EA6C98"/>
    <w:rsid w:val="00EB1346"/>
    <w:rsid w:val="00EB43DF"/>
    <w:rsid w:val="00EB6C30"/>
    <w:rsid w:val="00EC4918"/>
    <w:rsid w:val="00EC5A69"/>
    <w:rsid w:val="00EC78E6"/>
    <w:rsid w:val="00ED0C65"/>
    <w:rsid w:val="00ED0D1C"/>
    <w:rsid w:val="00ED66D4"/>
    <w:rsid w:val="00ED7DC3"/>
    <w:rsid w:val="00EE3355"/>
    <w:rsid w:val="00EE7DBE"/>
    <w:rsid w:val="00EE7EF6"/>
    <w:rsid w:val="00EF2E2E"/>
    <w:rsid w:val="00F04B2D"/>
    <w:rsid w:val="00F06221"/>
    <w:rsid w:val="00F07BF9"/>
    <w:rsid w:val="00F11F83"/>
    <w:rsid w:val="00F32D21"/>
    <w:rsid w:val="00F37B5B"/>
    <w:rsid w:val="00F44877"/>
    <w:rsid w:val="00F47AD5"/>
    <w:rsid w:val="00F500D7"/>
    <w:rsid w:val="00F5091A"/>
    <w:rsid w:val="00F57F5C"/>
    <w:rsid w:val="00F70B13"/>
    <w:rsid w:val="00F713C4"/>
    <w:rsid w:val="00F7320E"/>
    <w:rsid w:val="00F77BEC"/>
    <w:rsid w:val="00F8511E"/>
    <w:rsid w:val="00F911D5"/>
    <w:rsid w:val="00FA2BCC"/>
    <w:rsid w:val="00FA4C1E"/>
    <w:rsid w:val="00FB18D8"/>
    <w:rsid w:val="00FB2E05"/>
    <w:rsid w:val="00FC0792"/>
    <w:rsid w:val="00FC5C6D"/>
    <w:rsid w:val="00FD75AF"/>
    <w:rsid w:val="00FE69E6"/>
    <w:rsid w:val="00FE7770"/>
    <w:rsid w:val="00FF5A05"/>
    <w:rsid w:val="0B6E53A8"/>
    <w:rsid w:val="1306543A"/>
    <w:rsid w:val="22CAF0A0"/>
    <w:rsid w:val="306A6E0F"/>
    <w:rsid w:val="5293DD4B"/>
    <w:rsid w:val="5EBA5811"/>
    <w:rsid w:val="635651C7"/>
    <w:rsid w:val="65887B18"/>
    <w:rsid w:val="66854B25"/>
    <w:rsid w:val="6C68B6ED"/>
    <w:rsid w:val="700BF32C"/>
    <w:rsid w:val="77A05430"/>
    <w:rsid w:val="781C3E12"/>
    <w:rsid w:val="7C48E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303640"/>
  <w15:docId w15:val="{1A6DEB1D-DB75-47A6-83E0-106B124B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359"/>
    <w:pPr>
      <w:suppressAutoHyphens/>
    </w:pPr>
    <w:rPr>
      <w:sz w:val="28"/>
      <w:szCs w:val="24"/>
      <w:lang w:eastAsia="zh-CN"/>
    </w:rPr>
  </w:style>
  <w:style w:type="paragraph" w:styleId="Heading1">
    <w:name w:val="heading 1"/>
    <w:basedOn w:val="Normal"/>
    <w:next w:val="Normal"/>
    <w:link w:val="Heading1Char"/>
    <w:uiPriority w:val="99"/>
    <w:qFormat/>
    <w:rsid w:val="00232359"/>
    <w:pPr>
      <w:keepNext/>
      <w:jc w:val="center"/>
      <w:outlineLvl w:val="0"/>
    </w:pPr>
    <w:rPr>
      <w:b/>
      <w:bCs/>
      <w:sz w:val="40"/>
    </w:rPr>
  </w:style>
  <w:style w:type="paragraph" w:styleId="Heading2">
    <w:name w:val="heading 2"/>
    <w:basedOn w:val="Normal"/>
    <w:next w:val="Normal"/>
    <w:link w:val="Heading2Char"/>
    <w:uiPriority w:val="99"/>
    <w:qFormat/>
    <w:rsid w:val="00232359"/>
    <w:pPr>
      <w:keepNext/>
      <w:outlineLvl w:val="1"/>
    </w:pPr>
    <w:rPr>
      <w:b/>
      <w:spacing w:val="-3"/>
    </w:rPr>
  </w:style>
  <w:style w:type="paragraph" w:styleId="Heading3">
    <w:name w:val="heading 3"/>
    <w:basedOn w:val="Normal"/>
    <w:next w:val="Normal"/>
    <w:link w:val="Heading3Char"/>
    <w:uiPriority w:val="99"/>
    <w:qFormat/>
    <w:rsid w:val="002323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32359"/>
    <w:pPr>
      <w:keepNext/>
      <w:jc w:val="center"/>
      <w:outlineLvl w:val="3"/>
    </w:pPr>
    <w:rPr>
      <w:b/>
      <w:spacing w:val="-3"/>
      <w:sz w:val="40"/>
    </w:rPr>
  </w:style>
  <w:style w:type="paragraph" w:styleId="Heading5">
    <w:name w:val="heading 5"/>
    <w:basedOn w:val="Normal"/>
    <w:next w:val="Normal"/>
    <w:link w:val="Heading5Char"/>
    <w:uiPriority w:val="99"/>
    <w:qFormat/>
    <w:rsid w:val="00232359"/>
    <w:pPr>
      <w:spacing w:before="240" w:after="60"/>
      <w:outlineLvl w:val="4"/>
    </w:pPr>
    <w:rPr>
      <w:b/>
      <w:bCs/>
      <w:i/>
      <w:iCs/>
      <w:sz w:val="26"/>
      <w:szCs w:val="26"/>
    </w:rPr>
  </w:style>
  <w:style w:type="paragraph" w:styleId="Heading6">
    <w:name w:val="heading 6"/>
    <w:basedOn w:val="Normal"/>
    <w:next w:val="Normal"/>
    <w:link w:val="Heading6Char"/>
    <w:uiPriority w:val="99"/>
    <w:qFormat/>
    <w:rsid w:val="00232359"/>
    <w:pPr>
      <w:spacing w:before="240" w:after="60"/>
      <w:outlineLvl w:val="5"/>
    </w:pPr>
    <w:rPr>
      <w:b/>
      <w:bCs/>
      <w:sz w:val="22"/>
      <w:szCs w:val="22"/>
    </w:rPr>
  </w:style>
  <w:style w:type="paragraph" w:styleId="Heading7">
    <w:name w:val="heading 7"/>
    <w:basedOn w:val="Normal"/>
    <w:next w:val="Normal"/>
    <w:link w:val="Heading7Char"/>
    <w:uiPriority w:val="99"/>
    <w:qFormat/>
    <w:rsid w:val="00232359"/>
    <w:pPr>
      <w:keepNext/>
      <w:jc w:val="both"/>
      <w:outlineLvl w:val="6"/>
    </w:pPr>
    <w:rPr>
      <w:b/>
      <w:bCs/>
      <w:u w:val="single"/>
    </w:rPr>
  </w:style>
  <w:style w:type="paragraph" w:styleId="Heading8">
    <w:name w:val="heading 8"/>
    <w:basedOn w:val="Normal"/>
    <w:next w:val="Normal"/>
    <w:link w:val="Heading8Char"/>
    <w:uiPriority w:val="99"/>
    <w:qFormat/>
    <w:rsid w:val="00232359"/>
    <w:pPr>
      <w:spacing w:before="240" w:after="60"/>
      <w:outlineLvl w:val="7"/>
    </w:pPr>
    <w:rPr>
      <w:i/>
      <w:iCs/>
      <w:sz w:val="24"/>
    </w:rPr>
  </w:style>
  <w:style w:type="paragraph" w:styleId="Heading9">
    <w:name w:val="heading 9"/>
    <w:basedOn w:val="Normal"/>
    <w:next w:val="Normal"/>
    <w:link w:val="Heading9Char"/>
    <w:uiPriority w:val="99"/>
    <w:qFormat/>
    <w:rsid w:val="00232359"/>
    <w:pPr>
      <w:keepNext/>
      <w:outlineLvl w:val="8"/>
    </w:pPr>
    <w:rPr>
      <w:rFonts w:ascii="Arial" w:hAnsi="Arial" w:cs="Arial"/>
      <w:szCs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A613D"/>
    <w:rPr>
      <w:rFonts w:ascii="Cambria" w:hAnsi="Cambria" w:cs="Times New Roman"/>
      <w:b/>
      <w:bCs/>
      <w:kern w:val="32"/>
      <w:sz w:val="32"/>
      <w:szCs w:val="32"/>
      <w:lang w:eastAsia="zh-CN"/>
    </w:rPr>
  </w:style>
  <w:style w:type="character" w:customStyle="1" w:styleId="Heading2Char">
    <w:name w:val="Heading 2 Char"/>
    <w:link w:val="Heading2"/>
    <w:uiPriority w:val="99"/>
    <w:locked/>
    <w:rsid w:val="00232359"/>
    <w:rPr>
      <w:rFonts w:cs="Times New Roman"/>
      <w:b/>
      <w:sz w:val="36"/>
      <w:lang w:val="en-US"/>
    </w:rPr>
  </w:style>
  <w:style w:type="character" w:customStyle="1" w:styleId="Heading3Char">
    <w:name w:val="Heading 3 Char"/>
    <w:link w:val="Heading3"/>
    <w:uiPriority w:val="99"/>
    <w:semiHidden/>
    <w:locked/>
    <w:rsid w:val="00BA613D"/>
    <w:rPr>
      <w:rFonts w:ascii="Cambria" w:hAnsi="Cambria" w:cs="Times New Roman"/>
      <w:b/>
      <w:bCs/>
      <w:sz w:val="26"/>
      <w:szCs w:val="26"/>
      <w:lang w:eastAsia="zh-CN"/>
    </w:rPr>
  </w:style>
  <w:style w:type="character" w:customStyle="1" w:styleId="Heading4Char">
    <w:name w:val="Heading 4 Char"/>
    <w:link w:val="Heading4"/>
    <w:uiPriority w:val="99"/>
    <w:semiHidden/>
    <w:locked/>
    <w:rsid w:val="00BA613D"/>
    <w:rPr>
      <w:rFonts w:ascii="Calibri" w:hAnsi="Calibri" w:cs="Times New Roman"/>
      <w:b/>
      <w:bCs/>
      <w:sz w:val="28"/>
      <w:szCs w:val="28"/>
      <w:lang w:eastAsia="zh-CN"/>
    </w:rPr>
  </w:style>
  <w:style w:type="character" w:customStyle="1" w:styleId="Heading5Char">
    <w:name w:val="Heading 5 Char"/>
    <w:link w:val="Heading5"/>
    <w:uiPriority w:val="99"/>
    <w:semiHidden/>
    <w:locked/>
    <w:rsid w:val="00BA613D"/>
    <w:rPr>
      <w:rFonts w:ascii="Calibri" w:hAnsi="Calibri" w:cs="Times New Roman"/>
      <w:b/>
      <w:bCs/>
      <w:i/>
      <w:iCs/>
      <w:sz w:val="26"/>
      <w:szCs w:val="26"/>
      <w:lang w:eastAsia="zh-CN"/>
    </w:rPr>
  </w:style>
  <w:style w:type="character" w:customStyle="1" w:styleId="Heading6Char">
    <w:name w:val="Heading 6 Char"/>
    <w:link w:val="Heading6"/>
    <w:uiPriority w:val="99"/>
    <w:semiHidden/>
    <w:locked/>
    <w:rsid w:val="00BA613D"/>
    <w:rPr>
      <w:rFonts w:ascii="Calibri" w:hAnsi="Calibri" w:cs="Times New Roman"/>
      <w:b/>
      <w:bCs/>
      <w:lang w:eastAsia="zh-CN"/>
    </w:rPr>
  </w:style>
  <w:style w:type="character" w:customStyle="1" w:styleId="Heading7Char">
    <w:name w:val="Heading 7 Char"/>
    <w:link w:val="Heading7"/>
    <w:uiPriority w:val="99"/>
    <w:semiHidden/>
    <w:locked/>
    <w:rsid w:val="00BA613D"/>
    <w:rPr>
      <w:rFonts w:ascii="Calibri" w:hAnsi="Calibri" w:cs="Times New Roman"/>
      <w:sz w:val="24"/>
      <w:szCs w:val="24"/>
      <w:lang w:eastAsia="zh-CN"/>
    </w:rPr>
  </w:style>
  <w:style w:type="character" w:customStyle="1" w:styleId="Heading8Char">
    <w:name w:val="Heading 8 Char"/>
    <w:link w:val="Heading8"/>
    <w:uiPriority w:val="99"/>
    <w:semiHidden/>
    <w:locked/>
    <w:rsid w:val="00BA613D"/>
    <w:rPr>
      <w:rFonts w:ascii="Calibri" w:hAnsi="Calibri" w:cs="Times New Roman"/>
      <w:i/>
      <w:iCs/>
      <w:sz w:val="24"/>
      <w:szCs w:val="24"/>
      <w:lang w:eastAsia="zh-CN"/>
    </w:rPr>
  </w:style>
  <w:style w:type="character" w:customStyle="1" w:styleId="Heading9Char">
    <w:name w:val="Heading 9 Char"/>
    <w:link w:val="Heading9"/>
    <w:uiPriority w:val="99"/>
    <w:semiHidden/>
    <w:locked/>
    <w:rsid w:val="00BA613D"/>
    <w:rPr>
      <w:rFonts w:ascii="Cambria" w:hAnsi="Cambria" w:cs="Times New Roman"/>
      <w:lang w:eastAsia="zh-CN"/>
    </w:rPr>
  </w:style>
  <w:style w:type="character" w:customStyle="1" w:styleId="WW8Num1z0">
    <w:name w:val="WW8Num1z0"/>
    <w:uiPriority w:val="99"/>
    <w:rsid w:val="00232359"/>
    <w:rPr>
      <w:rFonts w:ascii="Symbol" w:hAnsi="Symbol"/>
    </w:rPr>
  </w:style>
  <w:style w:type="character" w:customStyle="1" w:styleId="WW8Num2z0">
    <w:name w:val="WW8Num2z0"/>
    <w:uiPriority w:val="99"/>
    <w:rsid w:val="00232359"/>
    <w:rPr>
      <w:rFonts w:ascii="Arial" w:hAnsi="Arial"/>
    </w:rPr>
  </w:style>
  <w:style w:type="character" w:customStyle="1" w:styleId="WW8Num2z1">
    <w:name w:val="WW8Num2z1"/>
    <w:uiPriority w:val="99"/>
    <w:rsid w:val="00232359"/>
  </w:style>
  <w:style w:type="character" w:customStyle="1" w:styleId="WW8Num2z2">
    <w:name w:val="WW8Num2z2"/>
    <w:uiPriority w:val="99"/>
    <w:rsid w:val="00232359"/>
  </w:style>
  <w:style w:type="character" w:customStyle="1" w:styleId="WW8Num2z3">
    <w:name w:val="WW8Num2z3"/>
    <w:uiPriority w:val="99"/>
    <w:rsid w:val="00232359"/>
  </w:style>
  <w:style w:type="character" w:customStyle="1" w:styleId="WW8Num2z4">
    <w:name w:val="WW8Num2z4"/>
    <w:uiPriority w:val="99"/>
    <w:rsid w:val="00232359"/>
  </w:style>
  <w:style w:type="character" w:customStyle="1" w:styleId="WW8Num2z5">
    <w:name w:val="WW8Num2z5"/>
    <w:uiPriority w:val="99"/>
    <w:rsid w:val="00232359"/>
  </w:style>
  <w:style w:type="character" w:customStyle="1" w:styleId="WW8Num2z6">
    <w:name w:val="WW8Num2z6"/>
    <w:uiPriority w:val="99"/>
    <w:rsid w:val="00232359"/>
  </w:style>
  <w:style w:type="character" w:customStyle="1" w:styleId="WW8Num2z7">
    <w:name w:val="WW8Num2z7"/>
    <w:uiPriority w:val="99"/>
    <w:rsid w:val="00232359"/>
  </w:style>
  <w:style w:type="character" w:customStyle="1" w:styleId="WW8Num2z8">
    <w:name w:val="WW8Num2z8"/>
    <w:uiPriority w:val="99"/>
    <w:rsid w:val="00232359"/>
  </w:style>
  <w:style w:type="character" w:customStyle="1" w:styleId="WW8Num3z0">
    <w:name w:val="WW8Num3z0"/>
    <w:uiPriority w:val="99"/>
    <w:rsid w:val="00232359"/>
  </w:style>
  <w:style w:type="character" w:customStyle="1" w:styleId="WW8Num3z1">
    <w:name w:val="WW8Num3z1"/>
    <w:uiPriority w:val="99"/>
    <w:rsid w:val="00232359"/>
    <w:rPr>
      <w:rFonts w:ascii="Arial" w:hAnsi="Arial"/>
      <w:sz w:val="24"/>
    </w:rPr>
  </w:style>
  <w:style w:type="character" w:customStyle="1" w:styleId="WW8Num3z2">
    <w:name w:val="WW8Num3z2"/>
    <w:uiPriority w:val="99"/>
    <w:rsid w:val="00232359"/>
  </w:style>
  <w:style w:type="character" w:customStyle="1" w:styleId="WW8Num3z3">
    <w:name w:val="WW8Num3z3"/>
    <w:uiPriority w:val="99"/>
    <w:rsid w:val="00232359"/>
  </w:style>
  <w:style w:type="character" w:customStyle="1" w:styleId="WW8Num3z4">
    <w:name w:val="WW8Num3z4"/>
    <w:uiPriority w:val="99"/>
    <w:rsid w:val="00232359"/>
    <w:rPr>
      <w:color w:val="993366"/>
    </w:rPr>
  </w:style>
  <w:style w:type="character" w:customStyle="1" w:styleId="WW8Num3z5">
    <w:name w:val="WW8Num3z5"/>
    <w:uiPriority w:val="99"/>
    <w:rsid w:val="00232359"/>
  </w:style>
  <w:style w:type="character" w:customStyle="1" w:styleId="WW8Num3z6">
    <w:name w:val="WW8Num3z6"/>
    <w:uiPriority w:val="99"/>
    <w:rsid w:val="00232359"/>
  </w:style>
  <w:style w:type="character" w:customStyle="1" w:styleId="WW8Num3z7">
    <w:name w:val="WW8Num3z7"/>
    <w:uiPriority w:val="99"/>
    <w:rsid w:val="00232359"/>
  </w:style>
  <w:style w:type="character" w:customStyle="1" w:styleId="WW8Num3z8">
    <w:name w:val="WW8Num3z8"/>
    <w:uiPriority w:val="99"/>
    <w:rsid w:val="00232359"/>
  </w:style>
  <w:style w:type="character" w:customStyle="1" w:styleId="WW8Num4z0">
    <w:name w:val="WW8Num4z0"/>
    <w:uiPriority w:val="99"/>
    <w:rsid w:val="00232359"/>
  </w:style>
  <w:style w:type="character" w:customStyle="1" w:styleId="WW8Num4z1">
    <w:name w:val="WW8Num4z1"/>
    <w:uiPriority w:val="99"/>
    <w:rsid w:val="00232359"/>
  </w:style>
  <w:style w:type="character" w:customStyle="1" w:styleId="WW8Num5z0">
    <w:name w:val="WW8Num5z0"/>
    <w:uiPriority w:val="99"/>
    <w:rsid w:val="00232359"/>
    <w:rPr>
      <w:rFonts w:ascii="Arial" w:hAnsi="Arial"/>
      <w:sz w:val="24"/>
    </w:rPr>
  </w:style>
  <w:style w:type="character" w:customStyle="1" w:styleId="WW8Num5z1">
    <w:name w:val="WW8Num5z1"/>
    <w:uiPriority w:val="99"/>
    <w:rsid w:val="00232359"/>
  </w:style>
  <w:style w:type="character" w:customStyle="1" w:styleId="WW8Num5z2">
    <w:name w:val="WW8Num5z2"/>
    <w:uiPriority w:val="99"/>
    <w:rsid w:val="00232359"/>
  </w:style>
  <w:style w:type="character" w:customStyle="1" w:styleId="WW8Num5z3">
    <w:name w:val="WW8Num5z3"/>
    <w:uiPriority w:val="99"/>
    <w:rsid w:val="00232359"/>
  </w:style>
  <w:style w:type="character" w:customStyle="1" w:styleId="WW8Num5z4">
    <w:name w:val="WW8Num5z4"/>
    <w:uiPriority w:val="99"/>
    <w:rsid w:val="00232359"/>
  </w:style>
  <w:style w:type="character" w:customStyle="1" w:styleId="WW8Num5z5">
    <w:name w:val="WW8Num5z5"/>
    <w:uiPriority w:val="99"/>
    <w:rsid w:val="00232359"/>
  </w:style>
  <w:style w:type="character" w:customStyle="1" w:styleId="WW8Num5z6">
    <w:name w:val="WW8Num5z6"/>
    <w:uiPriority w:val="99"/>
    <w:rsid w:val="00232359"/>
  </w:style>
  <w:style w:type="character" w:customStyle="1" w:styleId="WW8Num5z7">
    <w:name w:val="WW8Num5z7"/>
    <w:uiPriority w:val="99"/>
    <w:rsid w:val="00232359"/>
  </w:style>
  <w:style w:type="character" w:customStyle="1" w:styleId="WW8Num5z8">
    <w:name w:val="WW8Num5z8"/>
    <w:uiPriority w:val="99"/>
    <w:rsid w:val="00232359"/>
  </w:style>
  <w:style w:type="character" w:customStyle="1" w:styleId="WW8Num6z0">
    <w:name w:val="WW8Num6z0"/>
    <w:uiPriority w:val="99"/>
    <w:rsid w:val="00232359"/>
    <w:rPr>
      <w:rFonts w:ascii="Arial" w:hAnsi="Arial"/>
      <w:sz w:val="24"/>
    </w:rPr>
  </w:style>
  <w:style w:type="character" w:customStyle="1" w:styleId="WW8Num6z2">
    <w:name w:val="WW8Num6z2"/>
    <w:uiPriority w:val="99"/>
    <w:rsid w:val="00232359"/>
  </w:style>
  <w:style w:type="character" w:customStyle="1" w:styleId="WW8Num6z3">
    <w:name w:val="WW8Num6z3"/>
    <w:uiPriority w:val="99"/>
    <w:rsid w:val="00232359"/>
  </w:style>
  <w:style w:type="character" w:customStyle="1" w:styleId="WW8Num6z4">
    <w:name w:val="WW8Num6z4"/>
    <w:uiPriority w:val="99"/>
    <w:rsid w:val="00232359"/>
  </w:style>
  <w:style w:type="character" w:customStyle="1" w:styleId="WW8Num6z5">
    <w:name w:val="WW8Num6z5"/>
    <w:uiPriority w:val="99"/>
    <w:rsid w:val="00232359"/>
  </w:style>
  <w:style w:type="character" w:customStyle="1" w:styleId="WW8Num6z6">
    <w:name w:val="WW8Num6z6"/>
    <w:uiPriority w:val="99"/>
    <w:rsid w:val="00232359"/>
  </w:style>
  <w:style w:type="character" w:customStyle="1" w:styleId="WW8Num6z7">
    <w:name w:val="WW8Num6z7"/>
    <w:uiPriority w:val="99"/>
    <w:rsid w:val="00232359"/>
  </w:style>
  <w:style w:type="character" w:customStyle="1" w:styleId="WW8Num6z8">
    <w:name w:val="WW8Num6z8"/>
    <w:uiPriority w:val="99"/>
    <w:rsid w:val="00232359"/>
  </w:style>
  <w:style w:type="character" w:customStyle="1" w:styleId="WW8Num7z0">
    <w:name w:val="WW8Num7z0"/>
    <w:uiPriority w:val="99"/>
    <w:rsid w:val="00232359"/>
    <w:rPr>
      <w:rFonts w:ascii="Arial" w:hAnsi="Arial"/>
    </w:rPr>
  </w:style>
  <w:style w:type="character" w:customStyle="1" w:styleId="WW8Num7z1">
    <w:name w:val="WW8Num7z1"/>
    <w:uiPriority w:val="99"/>
    <w:rsid w:val="00232359"/>
  </w:style>
  <w:style w:type="character" w:customStyle="1" w:styleId="WW8Num7z2">
    <w:name w:val="WW8Num7z2"/>
    <w:uiPriority w:val="99"/>
    <w:rsid w:val="00232359"/>
  </w:style>
  <w:style w:type="character" w:customStyle="1" w:styleId="WW8Num7z3">
    <w:name w:val="WW8Num7z3"/>
    <w:uiPriority w:val="99"/>
    <w:rsid w:val="00232359"/>
  </w:style>
  <w:style w:type="character" w:customStyle="1" w:styleId="WW8Num7z4">
    <w:name w:val="WW8Num7z4"/>
    <w:uiPriority w:val="99"/>
    <w:rsid w:val="00232359"/>
  </w:style>
  <w:style w:type="character" w:customStyle="1" w:styleId="WW8Num7z5">
    <w:name w:val="WW8Num7z5"/>
    <w:uiPriority w:val="99"/>
    <w:rsid w:val="00232359"/>
  </w:style>
  <w:style w:type="character" w:customStyle="1" w:styleId="WW8Num7z6">
    <w:name w:val="WW8Num7z6"/>
    <w:uiPriority w:val="99"/>
    <w:rsid w:val="00232359"/>
  </w:style>
  <w:style w:type="character" w:customStyle="1" w:styleId="WW8Num7z7">
    <w:name w:val="WW8Num7z7"/>
    <w:uiPriority w:val="99"/>
    <w:rsid w:val="00232359"/>
  </w:style>
  <w:style w:type="character" w:customStyle="1" w:styleId="WW8Num7z8">
    <w:name w:val="WW8Num7z8"/>
    <w:uiPriority w:val="99"/>
    <w:rsid w:val="00232359"/>
  </w:style>
  <w:style w:type="character" w:customStyle="1" w:styleId="WW8Num8z0">
    <w:name w:val="WW8Num8z0"/>
    <w:uiPriority w:val="99"/>
    <w:rsid w:val="00232359"/>
  </w:style>
  <w:style w:type="character" w:customStyle="1" w:styleId="WW8Num8z1">
    <w:name w:val="WW8Num8z1"/>
    <w:uiPriority w:val="99"/>
    <w:rsid w:val="00232359"/>
  </w:style>
  <w:style w:type="character" w:customStyle="1" w:styleId="WW8Num8z2">
    <w:name w:val="WW8Num8z2"/>
    <w:uiPriority w:val="99"/>
    <w:rsid w:val="00232359"/>
    <w:rPr>
      <w:rFonts w:ascii="Arial" w:hAnsi="Arial"/>
      <w:color w:val="auto"/>
      <w:sz w:val="24"/>
    </w:rPr>
  </w:style>
  <w:style w:type="character" w:customStyle="1" w:styleId="WW8Num8z3">
    <w:name w:val="WW8Num8z3"/>
    <w:uiPriority w:val="99"/>
    <w:rsid w:val="00232359"/>
  </w:style>
  <w:style w:type="character" w:customStyle="1" w:styleId="WW8Num8z4">
    <w:name w:val="WW8Num8z4"/>
    <w:uiPriority w:val="99"/>
    <w:rsid w:val="00232359"/>
  </w:style>
  <w:style w:type="character" w:customStyle="1" w:styleId="WW8Num8z5">
    <w:name w:val="WW8Num8z5"/>
    <w:uiPriority w:val="99"/>
    <w:rsid w:val="00232359"/>
  </w:style>
  <w:style w:type="character" w:customStyle="1" w:styleId="WW8Num8z6">
    <w:name w:val="WW8Num8z6"/>
    <w:uiPriority w:val="99"/>
    <w:rsid w:val="00232359"/>
  </w:style>
  <w:style w:type="character" w:customStyle="1" w:styleId="WW8Num8z7">
    <w:name w:val="WW8Num8z7"/>
    <w:uiPriority w:val="99"/>
    <w:rsid w:val="00232359"/>
  </w:style>
  <w:style w:type="character" w:customStyle="1" w:styleId="WW8Num8z8">
    <w:name w:val="WW8Num8z8"/>
    <w:uiPriority w:val="99"/>
    <w:rsid w:val="00232359"/>
  </w:style>
  <w:style w:type="character" w:customStyle="1" w:styleId="WW8Num9z0">
    <w:name w:val="WW8Num9z0"/>
    <w:uiPriority w:val="99"/>
    <w:rsid w:val="00232359"/>
    <w:rPr>
      <w:rFonts w:ascii="Arial" w:hAnsi="Arial"/>
      <w:color w:val="auto"/>
      <w:sz w:val="24"/>
    </w:rPr>
  </w:style>
  <w:style w:type="character" w:customStyle="1" w:styleId="WW8Num9z1">
    <w:name w:val="WW8Num9z1"/>
    <w:uiPriority w:val="99"/>
    <w:rsid w:val="00232359"/>
    <w:rPr>
      <w:rFonts w:ascii="Arial" w:hAnsi="Arial"/>
      <w:sz w:val="24"/>
    </w:rPr>
  </w:style>
  <w:style w:type="character" w:customStyle="1" w:styleId="WW8Num9z3">
    <w:name w:val="WW8Num9z3"/>
    <w:uiPriority w:val="99"/>
    <w:rsid w:val="00232359"/>
  </w:style>
  <w:style w:type="character" w:customStyle="1" w:styleId="WW8Num9z4">
    <w:name w:val="WW8Num9z4"/>
    <w:uiPriority w:val="99"/>
    <w:rsid w:val="00232359"/>
  </w:style>
  <w:style w:type="character" w:customStyle="1" w:styleId="WW8Num9z5">
    <w:name w:val="WW8Num9z5"/>
    <w:uiPriority w:val="99"/>
    <w:rsid w:val="00232359"/>
  </w:style>
  <w:style w:type="character" w:customStyle="1" w:styleId="WW8Num9z6">
    <w:name w:val="WW8Num9z6"/>
    <w:uiPriority w:val="99"/>
    <w:rsid w:val="00232359"/>
  </w:style>
  <w:style w:type="character" w:customStyle="1" w:styleId="WW8Num9z7">
    <w:name w:val="WW8Num9z7"/>
    <w:uiPriority w:val="99"/>
    <w:rsid w:val="00232359"/>
  </w:style>
  <w:style w:type="character" w:customStyle="1" w:styleId="WW8Num9z8">
    <w:name w:val="WW8Num9z8"/>
    <w:uiPriority w:val="99"/>
    <w:rsid w:val="00232359"/>
  </w:style>
  <w:style w:type="character" w:customStyle="1" w:styleId="WW8Num10z0">
    <w:name w:val="WW8Num10z0"/>
    <w:uiPriority w:val="99"/>
    <w:rsid w:val="00232359"/>
    <w:rPr>
      <w:rFonts w:ascii="Symbol" w:hAnsi="Symbol"/>
      <w:color w:val="auto"/>
      <w:position w:val="0"/>
      <w:sz w:val="22"/>
      <w:vertAlign w:val="baseline"/>
    </w:rPr>
  </w:style>
  <w:style w:type="character" w:customStyle="1" w:styleId="WW8Num10z1">
    <w:name w:val="WW8Num10z1"/>
    <w:uiPriority w:val="99"/>
    <w:rsid w:val="00232359"/>
    <w:rPr>
      <w:rFonts w:ascii="Symbol" w:hAnsi="Symbol"/>
      <w:color w:val="auto"/>
      <w:position w:val="0"/>
      <w:sz w:val="20"/>
      <w:u w:val="none"/>
      <w:vertAlign w:val="baseline"/>
    </w:rPr>
  </w:style>
  <w:style w:type="character" w:customStyle="1" w:styleId="WW8Num10z2">
    <w:name w:val="WW8Num10z2"/>
    <w:uiPriority w:val="99"/>
    <w:rsid w:val="00232359"/>
    <w:rPr>
      <w:rFonts w:ascii="Symbol" w:hAnsi="Symbol"/>
      <w:color w:val="auto"/>
      <w:position w:val="0"/>
      <w:sz w:val="18"/>
      <w:u w:val="none"/>
      <w:vertAlign w:val="baseline"/>
    </w:rPr>
  </w:style>
  <w:style w:type="character" w:customStyle="1" w:styleId="WW8Num10z3">
    <w:name w:val="WW8Num10z3"/>
    <w:uiPriority w:val="99"/>
    <w:rsid w:val="00232359"/>
    <w:rPr>
      <w:rFonts w:ascii="Symbol" w:hAnsi="Symbol"/>
      <w:color w:val="auto"/>
      <w:position w:val="0"/>
      <w:sz w:val="16"/>
      <w:u w:val="none"/>
      <w:vertAlign w:val="baseline"/>
    </w:rPr>
  </w:style>
  <w:style w:type="character" w:customStyle="1" w:styleId="WW8Num10z4">
    <w:name w:val="WW8Num10z4"/>
    <w:uiPriority w:val="99"/>
    <w:rsid w:val="00232359"/>
    <w:rPr>
      <w:rFonts w:ascii="Symbol" w:hAnsi="Symbol"/>
      <w:color w:val="auto"/>
      <w:position w:val="0"/>
      <w:sz w:val="14"/>
      <w:u w:val="none"/>
      <w:vertAlign w:val="baseline"/>
    </w:rPr>
  </w:style>
  <w:style w:type="character" w:customStyle="1" w:styleId="WW8Num10z5">
    <w:name w:val="WW8Num10z5"/>
    <w:uiPriority w:val="99"/>
    <w:rsid w:val="00232359"/>
  </w:style>
  <w:style w:type="character" w:customStyle="1" w:styleId="WW8Num11z0">
    <w:name w:val="WW8Num11z0"/>
    <w:uiPriority w:val="99"/>
    <w:rsid w:val="00232359"/>
    <w:rPr>
      <w:rFonts w:ascii="Arial" w:hAnsi="Arial"/>
      <w:b/>
      <w:color w:val="993366"/>
      <w:sz w:val="28"/>
    </w:rPr>
  </w:style>
  <w:style w:type="character" w:customStyle="1" w:styleId="WW8Num11z1">
    <w:name w:val="WW8Num11z1"/>
    <w:uiPriority w:val="99"/>
    <w:rsid w:val="00232359"/>
  </w:style>
  <w:style w:type="character" w:customStyle="1" w:styleId="WW8Num11z2">
    <w:name w:val="WW8Num11z2"/>
    <w:uiPriority w:val="99"/>
    <w:rsid w:val="00232359"/>
  </w:style>
  <w:style w:type="character" w:customStyle="1" w:styleId="WW8Num11z3">
    <w:name w:val="WW8Num11z3"/>
    <w:uiPriority w:val="99"/>
    <w:rsid w:val="00232359"/>
  </w:style>
  <w:style w:type="character" w:customStyle="1" w:styleId="WW8Num11z4">
    <w:name w:val="WW8Num11z4"/>
    <w:uiPriority w:val="99"/>
    <w:rsid w:val="00232359"/>
  </w:style>
  <w:style w:type="character" w:customStyle="1" w:styleId="WW8Num11z5">
    <w:name w:val="WW8Num11z5"/>
    <w:uiPriority w:val="99"/>
    <w:rsid w:val="00232359"/>
  </w:style>
  <w:style w:type="character" w:customStyle="1" w:styleId="WW8Num11z6">
    <w:name w:val="WW8Num11z6"/>
    <w:uiPriority w:val="99"/>
    <w:rsid w:val="00232359"/>
  </w:style>
  <w:style w:type="character" w:customStyle="1" w:styleId="WW8Num11z7">
    <w:name w:val="WW8Num11z7"/>
    <w:uiPriority w:val="99"/>
    <w:rsid w:val="00232359"/>
  </w:style>
  <w:style w:type="character" w:customStyle="1" w:styleId="WW8Num11z8">
    <w:name w:val="WW8Num11z8"/>
    <w:uiPriority w:val="99"/>
    <w:rsid w:val="00232359"/>
  </w:style>
  <w:style w:type="character" w:customStyle="1" w:styleId="WW8Num12z0">
    <w:name w:val="WW8Num12z0"/>
    <w:uiPriority w:val="99"/>
    <w:rsid w:val="00232359"/>
    <w:rPr>
      <w:rFonts w:ascii="Arial" w:hAnsi="Arial"/>
      <w:sz w:val="24"/>
    </w:rPr>
  </w:style>
  <w:style w:type="character" w:customStyle="1" w:styleId="WW8Num12z1">
    <w:name w:val="WW8Num12z1"/>
    <w:uiPriority w:val="99"/>
    <w:rsid w:val="00232359"/>
  </w:style>
  <w:style w:type="character" w:customStyle="1" w:styleId="WW8Num12z2">
    <w:name w:val="WW8Num12z2"/>
    <w:uiPriority w:val="99"/>
    <w:rsid w:val="00232359"/>
  </w:style>
  <w:style w:type="character" w:customStyle="1" w:styleId="WW8Num12z3">
    <w:name w:val="WW8Num12z3"/>
    <w:uiPriority w:val="99"/>
    <w:rsid w:val="00232359"/>
  </w:style>
  <w:style w:type="character" w:customStyle="1" w:styleId="WW8Num12z4">
    <w:name w:val="WW8Num12z4"/>
    <w:uiPriority w:val="99"/>
    <w:rsid w:val="00232359"/>
  </w:style>
  <w:style w:type="character" w:customStyle="1" w:styleId="WW8Num12z5">
    <w:name w:val="WW8Num12z5"/>
    <w:uiPriority w:val="99"/>
    <w:rsid w:val="00232359"/>
  </w:style>
  <w:style w:type="character" w:customStyle="1" w:styleId="WW8Num12z6">
    <w:name w:val="WW8Num12z6"/>
    <w:uiPriority w:val="99"/>
    <w:rsid w:val="00232359"/>
  </w:style>
  <w:style w:type="character" w:customStyle="1" w:styleId="WW8Num12z7">
    <w:name w:val="WW8Num12z7"/>
    <w:uiPriority w:val="99"/>
    <w:rsid w:val="00232359"/>
  </w:style>
  <w:style w:type="character" w:customStyle="1" w:styleId="WW8Num12z8">
    <w:name w:val="WW8Num12z8"/>
    <w:uiPriority w:val="99"/>
    <w:rsid w:val="00232359"/>
  </w:style>
  <w:style w:type="character" w:customStyle="1" w:styleId="WW8Num13z0">
    <w:name w:val="WW8Num13z0"/>
    <w:uiPriority w:val="99"/>
    <w:rsid w:val="00232359"/>
    <w:rPr>
      <w:rFonts w:ascii="Arial" w:hAnsi="Arial"/>
      <w:sz w:val="24"/>
    </w:rPr>
  </w:style>
  <w:style w:type="character" w:customStyle="1" w:styleId="WW8Num13z1">
    <w:name w:val="WW8Num13z1"/>
    <w:uiPriority w:val="99"/>
    <w:rsid w:val="00232359"/>
  </w:style>
  <w:style w:type="character" w:customStyle="1" w:styleId="WW8Num13z2">
    <w:name w:val="WW8Num13z2"/>
    <w:uiPriority w:val="99"/>
    <w:rsid w:val="00232359"/>
  </w:style>
  <w:style w:type="character" w:customStyle="1" w:styleId="WW8Num13z3">
    <w:name w:val="WW8Num13z3"/>
    <w:uiPriority w:val="99"/>
    <w:rsid w:val="00232359"/>
  </w:style>
  <w:style w:type="character" w:customStyle="1" w:styleId="WW8Num13z4">
    <w:name w:val="WW8Num13z4"/>
    <w:uiPriority w:val="99"/>
    <w:rsid w:val="00232359"/>
  </w:style>
  <w:style w:type="character" w:customStyle="1" w:styleId="WW8Num13z5">
    <w:name w:val="WW8Num13z5"/>
    <w:uiPriority w:val="99"/>
    <w:rsid w:val="00232359"/>
  </w:style>
  <w:style w:type="character" w:customStyle="1" w:styleId="WW8Num13z6">
    <w:name w:val="WW8Num13z6"/>
    <w:uiPriority w:val="99"/>
    <w:rsid w:val="00232359"/>
  </w:style>
  <w:style w:type="character" w:customStyle="1" w:styleId="WW8Num13z7">
    <w:name w:val="WW8Num13z7"/>
    <w:uiPriority w:val="99"/>
    <w:rsid w:val="00232359"/>
  </w:style>
  <w:style w:type="character" w:customStyle="1" w:styleId="WW8Num13z8">
    <w:name w:val="WW8Num13z8"/>
    <w:uiPriority w:val="99"/>
    <w:rsid w:val="00232359"/>
  </w:style>
  <w:style w:type="character" w:customStyle="1" w:styleId="WW8Num14z0">
    <w:name w:val="WW8Num14z0"/>
    <w:uiPriority w:val="99"/>
    <w:rsid w:val="00232359"/>
  </w:style>
  <w:style w:type="character" w:customStyle="1" w:styleId="WW8Num14z1">
    <w:name w:val="WW8Num14z1"/>
    <w:uiPriority w:val="99"/>
    <w:rsid w:val="00232359"/>
    <w:rPr>
      <w:rFonts w:ascii="Arial" w:hAnsi="Arial"/>
    </w:rPr>
  </w:style>
  <w:style w:type="character" w:customStyle="1" w:styleId="WW8Num14z2">
    <w:name w:val="WW8Num14z2"/>
    <w:uiPriority w:val="99"/>
    <w:rsid w:val="00232359"/>
  </w:style>
  <w:style w:type="character" w:customStyle="1" w:styleId="WW8Num14z3">
    <w:name w:val="WW8Num14z3"/>
    <w:uiPriority w:val="99"/>
    <w:rsid w:val="00232359"/>
  </w:style>
  <w:style w:type="character" w:customStyle="1" w:styleId="WW8Num14z4">
    <w:name w:val="WW8Num14z4"/>
    <w:uiPriority w:val="99"/>
    <w:rsid w:val="00232359"/>
  </w:style>
  <w:style w:type="character" w:customStyle="1" w:styleId="WW8Num14z5">
    <w:name w:val="WW8Num14z5"/>
    <w:uiPriority w:val="99"/>
    <w:rsid w:val="00232359"/>
  </w:style>
  <w:style w:type="character" w:customStyle="1" w:styleId="WW8Num14z6">
    <w:name w:val="WW8Num14z6"/>
    <w:uiPriority w:val="99"/>
    <w:rsid w:val="00232359"/>
  </w:style>
  <w:style w:type="character" w:customStyle="1" w:styleId="WW8Num14z7">
    <w:name w:val="WW8Num14z7"/>
    <w:uiPriority w:val="99"/>
    <w:rsid w:val="00232359"/>
  </w:style>
  <w:style w:type="character" w:customStyle="1" w:styleId="WW8Num14z8">
    <w:name w:val="WW8Num14z8"/>
    <w:uiPriority w:val="99"/>
    <w:rsid w:val="00232359"/>
  </w:style>
  <w:style w:type="character" w:customStyle="1" w:styleId="WW8Num15z0">
    <w:name w:val="WW8Num15z0"/>
    <w:uiPriority w:val="99"/>
    <w:rsid w:val="00232359"/>
    <w:rPr>
      <w:rFonts w:ascii="Arial" w:hAnsi="Arial"/>
      <w:sz w:val="24"/>
    </w:rPr>
  </w:style>
  <w:style w:type="character" w:customStyle="1" w:styleId="WW8Num15z2">
    <w:name w:val="WW8Num15z2"/>
    <w:uiPriority w:val="99"/>
    <w:rsid w:val="00232359"/>
  </w:style>
  <w:style w:type="character" w:customStyle="1" w:styleId="WW8Num15z3">
    <w:name w:val="WW8Num15z3"/>
    <w:uiPriority w:val="99"/>
    <w:rsid w:val="00232359"/>
  </w:style>
  <w:style w:type="character" w:customStyle="1" w:styleId="WW8Num15z4">
    <w:name w:val="WW8Num15z4"/>
    <w:uiPriority w:val="99"/>
    <w:rsid w:val="00232359"/>
  </w:style>
  <w:style w:type="character" w:customStyle="1" w:styleId="WW8Num15z5">
    <w:name w:val="WW8Num15z5"/>
    <w:uiPriority w:val="99"/>
    <w:rsid w:val="00232359"/>
  </w:style>
  <w:style w:type="character" w:customStyle="1" w:styleId="WW8Num15z6">
    <w:name w:val="WW8Num15z6"/>
    <w:uiPriority w:val="99"/>
    <w:rsid w:val="00232359"/>
  </w:style>
  <w:style w:type="character" w:customStyle="1" w:styleId="WW8Num15z7">
    <w:name w:val="WW8Num15z7"/>
    <w:uiPriority w:val="99"/>
    <w:rsid w:val="00232359"/>
  </w:style>
  <w:style w:type="character" w:customStyle="1" w:styleId="WW8Num15z8">
    <w:name w:val="WW8Num15z8"/>
    <w:uiPriority w:val="99"/>
    <w:rsid w:val="00232359"/>
  </w:style>
  <w:style w:type="character" w:customStyle="1" w:styleId="WW8Num16z0">
    <w:name w:val="WW8Num16z0"/>
    <w:uiPriority w:val="99"/>
    <w:rsid w:val="00232359"/>
    <w:rPr>
      <w:rFonts w:ascii="Arial" w:hAnsi="Arial"/>
      <w:sz w:val="24"/>
    </w:rPr>
  </w:style>
  <w:style w:type="character" w:customStyle="1" w:styleId="WW8Num16z1">
    <w:name w:val="WW8Num16z1"/>
    <w:uiPriority w:val="99"/>
    <w:rsid w:val="00232359"/>
  </w:style>
  <w:style w:type="character" w:customStyle="1" w:styleId="WW8Num16z2">
    <w:name w:val="WW8Num16z2"/>
    <w:uiPriority w:val="99"/>
    <w:rsid w:val="00232359"/>
    <w:rPr>
      <w:rFonts w:ascii="Arial" w:hAnsi="Arial"/>
      <w:color w:val="auto"/>
      <w:sz w:val="24"/>
    </w:rPr>
  </w:style>
  <w:style w:type="character" w:customStyle="1" w:styleId="WW8Num16z3">
    <w:name w:val="WW8Num16z3"/>
    <w:uiPriority w:val="99"/>
    <w:rsid w:val="00232359"/>
  </w:style>
  <w:style w:type="character" w:customStyle="1" w:styleId="WW8Num16z4">
    <w:name w:val="WW8Num16z4"/>
    <w:uiPriority w:val="99"/>
    <w:rsid w:val="00232359"/>
  </w:style>
  <w:style w:type="character" w:customStyle="1" w:styleId="WW8Num16z5">
    <w:name w:val="WW8Num16z5"/>
    <w:uiPriority w:val="99"/>
    <w:rsid w:val="00232359"/>
  </w:style>
  <w:style w:type="character" w:customStyle="1" w:styleId="WW8Num16z6">
    <w:name w:val="WW8Num16z6"/>
    <w:uiPriority w:val="99"/>
    <w:rsid w:val="00232359"/>
  </w:style>
  <w:style w:type="character" w:customStyle="1" w:styleId="WW8Num16z7">
    <w:name w:val="WW8Num16z7"/>
    <w:uiPriority w:val="99"/>
    <w:rsid w:val="00232359"/>
  </w:style>
  <w:style w:type="character" w:customStyle="1" w:styleId="WW8Num16z8">
    <w:name w:val="WW8Num16z8"/>
    <w:uiPriority w:val="99"/>
    <w:rsid w:val="00232359"/>
  </w:style>
  <w:style w:type="character" w:customStyle="1" w:styleId="WW8Num17z0">
    <w:name w:val="WW8Num17z0"/>
    <w:uiPriority w:val="99"/>
    <w:rsid w:val="00232359"/>
  </w:style>
  <w:style w:type="character" w:customStyle="1" w:styleId="WW8Num17z1">
    <w:name w:val="WW8Num17z1"/>
    <w:uiPriority w:val="99"/>
    <w:rsid w:val="00232359"/>
    <w:rPr>
      <w:rFonts w:ascii="Courier New" w:hAnsi="Courier New"/>
    </w:rPr>
  </w:style>
  <w:style w:type="character" w:customStyle="1" w:styleId="WW8Num17z2">
    <w:name w:val="WW8Num17z2"/>
    <w:uiPriority w:val="99"/>
    <w:rsid w:val="00232359"/>
    <w:rPr>
      <w:rFonts w:ascii="Wingdings" w:hAnsi="Wingdings"/>
    </w:rPr>
  </w:style>
  <w:style w:type="character" w:customStyle="1" w:styleId="WW8Num17z3">
    <w:name w:val="WW8Num17z3"/>
    <w:uiPriority w:val="99"/>
    <w:rsid w:val="00232359"/>
    <w:rPr>
      <w:rFonts w:ascii="Symbol" w:hAnsi="Symbol"/>
    </w:rPr>
  </w:style>
  <w:style w:type="character" w:customStyle="1" w:styleId="WW8Num18z0">
    <w:name w:val="WW8Num18z0"/>
    <w:uiPriority w:val="99"/>
    <w:rsid w:val="00232359"/>
  </w:style>
  <w:style w:type="character" w:customStyle="1" w:styleId="WW8Num18z1">
    <w:name w:val="WW8Num18z1"/>
    <w:uiPriority w:val="99"/>
    <w:rsid w:val="00232359"/>
    <w:rPr>
      <w:rFonts w:ascii="Courier New" w:hAnsi="Courier New"/>
    </w:rPr>
  </w:style>
  <w:style w:type="character" w:customStyle="1" w:styleId="WW8Num18z2">
    <w:name w:val="WW8Num18z2"/>
    <w:uiPriority w:val="99"/>
    <w:rsid w:val="00232359"/>
    <w:rPr>
      <w:rFonts w:ascii="Wingdings" w:hAnsi="Wingdings"/>
    </w:rPr>
  </w:style>
  <w:style w:type="character" w:customStyle="1" w:styleId="WW8Num18z3">
    <w:name w:val="WW8Num18z3"/>
    <w:uiPriority w:val="99"/>
    <w:rsid w:val="00232359"/>
    <w:rPr>
      <w:rFonts w:ascii="Symbol" w:hAnsi="Symbol"/>
    </w:rPr>
  </w:style>
  <w:style w:type="character" w:customStyle="1" w:styleId="WW8Num19z0">
    <w:name w:val="WW8Num19z0"/>
    <w:uiPriority w:val="99"/>
    <w:rsid w:val="00232359"/>
    <w:rPr>
      <w:rFonts w:ascii="Arial" w:hAnsi="Arial"/>
      <w:sz w:val="24"/>
    </w:rPr>
  </w:style>
  <w:style w:type="character" w:customStyle="1" w:styleId="WW8Num19z1">
    <w:name w:val="WW8Num19z1"/>
    <w:uiPriority w:val="99"/>
    <w:rsid w:val="00232359"/>
  </w:style>
  <w:style w:type="character" w:customStyle="1" w:styleId="WW8Num19z2">
    <w:name w:val="WW8Num19z2"/>
    <w:uiPriority w:val="99"/>
    <w:rsid w:val="00232359"/>
  </w:style>
  <w:style w:type="character" w:customStyle="1" w:styleId="WW8Num19z3">
    <w:name w:val="WW8Num19z3"/>
    <w:uiPriority w:val="99"/>
    <w:rsid w:val="00232359"/>
  </w:style>
  <w:style w:type="character" w:customStyle="1" w:styleId="WW8Num19z4">
    <w:name w:val="WW8Num19z4"/>
    <w:uiPriority w:val="99"/>
    <w:rsid w:val="00232359"/>
  </w:style>
  <w:style w:type="character" w:customStyle="1" w:styleId="WW8Num19z5">
    <w:name w:val="WW8Num19z5"/>
    <w:uiPriority w:val="99"/>
    <w:rsid w:val="00232359"/>
  </w:style>
  <w:style w:type="character" w:customStyle="1" w:styleId="WW8Num19z6">
    <w:name w:val="WW8Num19z6"/>
    <w:uiPriority w:val="99"/>
    <w:rsid w:val="00232359"/>
  </w:style>
  <w:style w:type="character" w:customStyle="1" w:styleId="WW8Num19z7">
    <w:name w:val="WW8Num19z7"/>
    <w:uiPriority w:val="99"/>
    <w:rsid w:val="00232359"/>
  </w:style>
  <w:style w:type="character" w:customStyle="1" w:styleId="WW8Num19z8">
    <w:name w:val="WW8Num19z8"/>
    <w:uiPriority w:val="99"/>
    <w:rsid w:val="00232359"/>
  </w:style>
  <w:style w:type="character" w:customStyle="1" w:styleId="WW8Num20z0">
    <w:name w:val="WW8Num20z0"/>
    <w:uiPriority w:val="99"/>
    <w:rsid w:val="00232359"/>
    <w:rPr>
      <w:rFonts w:ascii="Arial" w:hAnsi="Arial"/>
    </w:rPr>
  </w:style>
  <w:style w:type="character" w:customStyle="1" w:styleId="WW8Num20z1">
    <w:name w:val="WW8Num20z1"/>
    <w:uiPriority w:val="99"/>
    <w:rsid w:val="00232359"/>
  </w:style>
  <w:style w:type="character" w:customStyle="1" w:styleId="WW8Num20z2">
    <w:name w:val="WW8Num20z2"/>
    <w:uiPriority w:val="99"/>
    <w:rsid w:val="00232359"/>
  </w:style>
  <w:style w:type="character" w:customStyle="1" w:styleId="WW8Num20z3">
    <w:name w:val="WW8Num20z3"/>
    <w:uiPriority w:val="99"/>
    <w:rsid w:val="00232359"/>
  </w:style>
  <w:style w:type="character" w:customStyle="1" w:styleId="WW8Num20z4">
    <w:name w:val="WW8Num20z4"/>
    <w:uiPriority w:val="99"/>
    <w:rsid w:val="00232359"/>
  </w:style>
  <w:style w:type="character" w:customStyle="1" w:styleId="WW8Num20z5">
    <w:name w:val="WW8Num20z5"/>
    <w:uiPriority w:val="99"/>
    <w:rsid w:val="00232359"/>
  </w:style>
  <w:style w:type="character" w:customStyle="1" w:styleId="WW8Num20z6">
    <w:name w:val="WW8Num20z6"/>
    <w:uiPriority w:val="99"/>
    <w:rsid w:val="00232359"/>
  </w:style>
  <w:style w:type="character" w:customStyle="1" w:styleId="WW8Num20z7">
    <w:name w:val="WW8Num20z7"/>
    <w:uiPriority w:val="99"/>
    <w:rsid w:val="00232359"/>
  </w:style>
  <w:style w:type="character" w:customStyle="1" w:styleId="WW8Num20z8">
    <w:name w:val="WW8Num20z8"/>
    <w:uiPriority w:val="99"/>
    <w:rsid w:val="00232359"/>
  </w:style>
  <w:style w:type="character" w:customStyle="1" w:styleId="WW8Num21z0">
    <w:name w:val="WW8Num21z0"/>
    <w:uiPriority w:val="99"/>
    <w:rsid w:val="00232359"/>
    <w:rPr>
      <w:rFonts w:ascii="Arial" w:hAnsi="Arial"/>
    </w:rPr>
  </w:style>
  <w:style w:type="character" w:customStyle="1" w:styleId="WW8Num22z0">
    <w:name w:val="WW8Num22z0"/>
    <w:uiPriority w:val="99"/>
    <w:rsid w:val="00232359"/>
    <w:rPr>
      <w:rFonts w:ascii="Arial" w:hAnsi="Arial"/>
      <w:sz w:val="24"/>
    </w:rPr>
  </w:style>
  <w:style w:type="character" w:customStyle="1" w:styleId="WW8Num22z1">
    <w:name w:val="WW8Num22z1"/>
    <w:uiPriority w:val="99"/>
    <w:rsid w:val="00232359"/>
  </w:style>
  <w:style w:type="character" w:customStyle="1" w:styleId="WW8Num22z2">
    <w:name w:val="WW8Num22z2"/>
    <w:uiPriority w:val="99"/>
    <w:rsid w:val="00232359"/>
  </w:style>
  <w:style w:type="character" w:customStyle="1" w:styleId="WW8Num22z3">
    <w:name w:val="WW8Num22z3"/>
    <w:uiPriority w:val="99"/>
    <w:rsid w:val="00232359"/>
  </w:style>
  <w:style w:type="character" w:customStyle="1" w:styleId="WW8Num22z4">
    <w:name w:val="WW8Num22z4"/>
    <w:uiPriority w:val="99"/>
    <w:rsid w:val="00232359"/>
  </w:style>
  <w:style w:type="character" w:customStyle="1" w:styleId="WW8Num22z5">
    <w:name w:val="WW8Num22z5"/>
    <w:uiPriority w:val="99"/>
    <w:rsid w:val="00232359"/>
  </w:style>
  <w:style w:type="character" w:customStyle="1" w:styleId="WW8Num22z6">
    <w:name w:val="WW8Num22z6"/>
    <w:uiPriority w:val="99"/>
    <w:rsid w:val="00232359"/>
  </w:style>
  <w:style w:type="character" w:customStyle="1" w:styleId="WW8Num22z7">
    <w:name w:val="WW8Num22z7"/>
    <w:uiPriority w:val="99"/>
    <w:rsid w:val="00232359"/>
  </w:style>
  <w:style w:type="character" w:customStyle="1" w:styleId="WW8Num22z8">
    <w:name w:val="WW8Num22z8"/>
    <w:uiPriority w:val="99"/>
    <w:rsid w:val="00232359"/>
  </w:style>
  <w:style w:type="character" w:customStyle="1" w:styleId="WW8Num23z0">
    <w:name w:val="WW8Num23z0"/>
    <w:uiPriority w:val="99"/>
    <w:rsid w:val="00232359"/>
  </w:style>
  <w:style w:type="character" w:customStyle="1" w:styleId="WW8Num23z1">
    <w:name w:val="WW8Num23z1"/>
    <w:uiPriority w:val="99"/>
    <w:rsid w:val="00232359"/>
  </w:style>
  <w:style w:type="character" w:customStyle="1" w:styleId="WW8Num23z2">
    <w:name w:val="WW8Num23z2"/>
    <w:uiPriority w:val="99"/>
    <w:rsid w:val="00232359"/>
  </w:style>
  <w:style w:type="character" w:customStyle="1" w:styleId="WW8Num23z3">
    <w:name w:val="WW8Num23z3"/>
    <w:uiPriority w:val="99"/>
    <w:rsid w:val="00232359"/>
  </w:style>
  <w:style w:type="character" w:customStyle="1" w:styleId="WW8Num23z4">
    <w:name w:val="WW8Num23z4"/>
    <w:uiPriority w:val="99"/>
    <w:rsid w:val="00232359"/>
  </w:style>
  <w:style w:type="character" w:customStyle="1" w:styleId="WW8Num23z5">
    <w:name w:val="WW8Num23z5"/>
    <w:uiPriority w:val="99"/>
    <w:rsid w:val="00232359"/>
  </w:style>
  <w:style w:type="character" w:customStyle="1" w:styleId="WW8Num23z6">
    <w:name w:val="WW8Num23z6"/>
    <w:uiPriority w:val="99"/>
    <w:rsid w:val="00232359"/>
  </w:style>
  <w:style w:type="character" w:customStyle="1" w:styleId="WW8Num23z7">
    <w:name w:val="WW8Num23z7"/>
    <w:uiPriority w:val="99"/>
    <w:rsid w:val="00232359"/>
  </w:style>
  <w:style w:type="character" w:customStyle="1" w:styleId="WW8Num23z8">
    <w:name w:val="WW8Num23z8"/>
    <w:uiPriority w:val="99"/>
    <w:rsid w:val="00232359"/>
  </w:style>
  <w:style w:type="character" w:customStyle="1" w:styleId="WW8Num24z0">
    <w:name w:val="WW8Num24z0"/>
    <w:uiPriority w:val="99"/>
    <w:rsid w:val="00232359"/>
    <w:rPr>
      <w:color w:val="auto"/>
      <w:sz w:val="24"/>
    </w:rPr>
  </w:style>
  <w:style w:type="character" w:customStyle="1" w:styleId="WW8Num24z1">
    <w:name w:val="WW8Num24z1"/>
    <w:uiPriority w:val="99"/>
    <w:rsid w:val="00232359"/>
  </w:style>
  <w:style w:type="character" w:customStyle="1" w:styleId="WW8Num24z2">
    <w:name w:val="WW8Num24z2"/>
    <w:uiPriority w:val="99"/>
    <w:rsid w:val="00232359"/>
  </w:style>
  <w:style w:type="character" w:customStyle="1" w:styleId="WW8Num24z3">
    <w:name w:val="WW8Num24z3"/>
    <w:uiPriority w:val="99"/>
    <w:rsid w:val="00232359"/>
  </w:style>
  <w:style w:type="character" w:customStyle="1" w:styleId="WW8Num24z4">
    <w:name w:val="WW8Num24z4"/>
    <w:uiPriority w:val="99"/>
    <w:rsid w:val="00232359"/>
  </w:style>
  <w:style w:type="character" w:customStyle="1" w:styleId="WW8Num24z5">
    <w:name w:val="WW8Num24z5"/>
    <w:uiPriority w:val="99"/>
    <w:rsid w:val="00232359"/>
  </w:style>
  <w:style w:type="character" w:customStyle="1" w:styleId="WW8Num24z6">
    <w:name w:val="WW8Num24z6"/>
    <w:uiPriority w:val="99"/>
    <w:rsid w:val="00232359"/>
  </w:style>
  <w:style w:type="character" w:customStyle="1" w:styleId="WW8Num24z7">
    <w:name w:val="WW8Num24z7"/>
    <w:uiPriority w:val="99"/>
    <w:rsid w:val="00232359"/>
  </w:style>
  <w:style w:type="character" w:customStyle="1" w:styleId="WW8Num24z8">
    <w:name w:val="WW8Num24z8"/>
    <w:uiPriority w:val="99"/>
    <w:rsid w:val="00232359"/>
  </w:style>
  <w:style w:type="character" w:customStyle="1" w:styleId="WW8Num25z0">
    <w:name w:val="WW8Num25z0"/>
    <w:uiPriority w:val="99"/>
    <w:rsid w:val="00232359"/>
  </w:style>
  <w:style w:type="character" w:customStyle="1" w:styleId="WW8Num25z1">
    <w:name w:val="WW8Num25z1"/>
    <w:uiPriority w:val="99"/>
    <w:rsid w:val="00232359"/>
  </w:style>
  <w:style w:type="character" w:customStyle="1" w:styleId="WW8Num25z2">
    <w:name w:val="WW8Num25z2"/>
    <w:uiPriority w:val="99"/>
    <w:rsid w:val="00232359"/>
  </w:style>
  <w:style w:type="character" w:customStyle="1" w:styleId="WW8Num25z3">
    <w:name w:val="WW8Num25z3"/>
    <w:uiPriority w:val="99"/>
    <w:rsid w:val="00232359"/>
  </w:style>
  <w:style w:type="character" w:customStyle="1" w:styleId="WW8Num25z4">
    <w:name w:val="WW8Num25z4"/>
    <w:uiPriority w:val="99"/>
    <w:rsid w:val="00232359"/>
  </w:style>
  <w:style w:type="character" w:customStyle="1" w:styleId="WW8Num25z5">
    <w:name w:val="WW8Num25z5"/>
    <w:uiPriority w:val="99"/>
    <w:rsid w:val="00232359"/>
  </w:style>
  <w:style w:type="character" w:customStyle="1" w:styleId="WW8Num25z6">
    <w:name w:val="WW8Num25z6"/>
    <w:uiPriority w:val="99"/>
    <w:rsid w:val="00232359"/>
  </w:style>
  <w:style w:type="character" w:customStyle="1" w:styleId="WW8Num25z7">
    <w:name w:val="WW8Num25z7"/>
    <w:uiPriority w:val="99"/>
    <w:rsid w:val="00232359"/>
  </w:style>
  <w:style w:type="character" w:customStyle="1" w:styleId="WW8Num25z8">
    <w:name w:val="WW8Num25z8"/>
    <w:uiPriority w:val="99"/>
    <w:rsid w:val="00232359"/>
  </w:style>
  <w:style w:type="character" w:customStyle="1" w:styleId="WW8Num26z0">
    <w:name w:val="WW8Num26z0"/>
    <w:uiPriority w:val="99"/>
    <w:rsid w:val="00232359"/>
    <w:rPr>
      <w:rFonts w:ascii="Arial" w:hAnsi="Arial"/>
    </w:rPr>
  </w:style>
  <w:style w:type="character" w:customStyle="1" w:styleId="WW8Num26z2">
    <w:name w:val="WW8Num26z2"/>
    <w:uiPriority w:val="99"/>
    <w:rsid w:val="00232359"/>
  </w:style>
  <w:style w:type="character" w:customStyle="1" w:styleId="WW8Num26z3">
    <w:name w:val="WW8Num26z3"/>
    <w:uiPriority w:val="99"/>
    <w:rsid w:val="00232359"/>
  </w:style>
  <w:style w:type="character" w:customStyle="1" w:styleId="WW8Num26z4">
    <w:name w:val="WW8Num26z4"/>
    <w:uiPriority w:val="99"/>
    <w:rsid w:val="00232359"/>
  </w:style>
  <w:style w:type="character" w:customStyle="1" w:styleId="WW8Num26z5">
    <w:name w:val="WW8Num26z5"/>
    <w:uiPriority w:val="99"/>
    <w:rsid w:val="00232359"/>
  </w:style>
  <w:style w:type="character" w:customStyle="1" w:styleId="WW8Num26z6">
    <w:name w:val="WW8Num26z6"/>
    <w:uiPriority w:val="99"/>
    <w:rsid w:val="00232359"/>
  </w:style>
  <w:style w:type="character" w:customStyle="1" w:styleId="WW8Num26z7">
    <w:name w:val="WW8Num26z7"/>
    <w:uiPriority w:val="99"/>
    <w:rsid w:val="00232359"/>
  </w:style>
  <w:style w:type="character" w:customStyle="1" w:styleId="WW8Num26z8">
    <w:name w:val="WW8Num26z8"/>
    <w:uiPriority w:val="99"/>
    <w:rsid w:val="00232359"/>
  </w:style>
  <w:style w:type="character" w:customStyle="1" w:styleId="WW8Num27z0">
    <w:name w:val="WW8Num27z0"/>
    <w:uiPriority w:val="99"/>
    <w:rsid w:val="00232359"/>
    <w:rPr>
      <w:rFonts w:ascii="Arial" w:hAnsi="Arial"/>
      <w:sz w:val="24"/>
    </w:rPr>
  </w:style>
  <w:style w:type="character" w:customStyle="1" w:styleId="WW8Num27z1">
    <w:name w:val="WW8Num27z1"/>
    <w:uiPriority w:val="99"/>
    <w:rsid w:val="00232359"/>
  </w:style>
  <w:style w:type="character" w:customStyle="1" w:styleId="WW8Num27z2">
    <w:name w:val="WW8Num27z2"/>
    <w:uiPriority w:val="99"/>
    <w:rsid w:val="00232359"/>
  </w:style>
  <w:style w:type="character" w:customStyle="1" w:styleId="WW8Num27z3">
    <w:name w:val="WW8Num27z3"/>
    <w:uiPriority w:val="99"/>
    <w:rsid w:val="00232359"/>
  </w:style>
  <w:style w:type="character" w:customStyle="1" w:styleId="WW8Num27z4">
    <w:name w:val="WW8Num27z4"/>
    <w:uiPriority w:val="99"/>
    <w:rsid w:val="00232359"/>
  </w:style>
  <w:style w:type="character" w:customStyle="1" w:styleId="WW8Num27z5">
    <w:name w:val="WW8Num27z5"/>
    <w:uiPriority w:val="99"/>
    <w:rsid w:val="00232359"/>
  </w:style>
  <w:style w:type="character" w:customStyle="1" w:styleId="WW8Num27z6">
    <w:name w:val="WW8Num27z6"/>
    <w:uiPriority w:val="99"/>
    <w:rsid w:val="00232359"/>
  </w:style>
  <w:style w:type="character" w:customStyle="1" w:styleId="WW8Num27z7">
    <w:name w:val="WW8Num27z7"/>
    <w:uiPriority w:val="99"/>
    <w:rsid w:val="00232359"/>
  </w:style>
  <w:style w:type="character" w:customStyle="1" w:styleId="WW8Num27z8">
    <w:name w:val="WW8Num27z8"/>
    <w:uiPriority w:val="99"/>
    <w:rsid w:val="00232359"/>
  </w:style>
  <w:style w:type="character" w:customStyle="1" w:styleId="WW8Num28z0">
    <w:name w:val="WW8Num28z0"/>
    <w:uiPriority w:val="99"/>
    <w:rsid w:val="00232359"/>
    <w:rPr>
      <w:rFonts w:ascii="Arial" w:hAnsi="Arial"/>
      <w:sz w:val="24"/>
    </w:rPr>
  </w:style>
  <w:style w:type="character" w:customStyle="1" w:styleId="WW8Num28z1">
    <w:name w:val="WW8Num28z1"/>
    <w:uiPriority w:val="99"/>
    <w:rsid w:val="00232359"/>
    <w:rPr>
      <w:color w:val="993366"/>
    </w:rPr>
  </w:style>
  <w:style w:type="character" w:customStyle="1" w:styleId="WW8Num28z2">
    <w:name w:val="WW8Num28z2"/>
    <w:uiPriority w:val="99"/>
    <w:rsid w:val="00232359"/>
    <w:rPr>
      <w:rFonts w:ascii="Wingdings" w:hAnsi="Wingdings"/>
      <w:sz w:val="20"/>
    </w:rPr>
  </w:style>
  <w:style w:type="character" w:customStyle="1" w:styleId="WW8Num29z0">
    <w:name w:val="WW8Num29z0"/>
    <w:uiPriority w:val="99"/>
    <w:rsid w:val="00232359"/>
    <w:rPr>
      <w:rFonts w:ascii="Symbol" w:hAnsi="Symbol"/>
      <w:sz w:val="24"/>
    </w:rPr>
  </w:style>
  <w:style w:type="character" w:customStyle="1" w:styleId="WW8Num30z0">
    <w:name w:val="WW8Num30z0"/>
    <w:uiPriority w:val="99"/>
    <w:rsid w:val="00232359"/>
    <w:rPr>
      <w:rFonts w:ascii="Arial" w:hAnsi="Arial"/>
      <w:color w:val="auto"/>
      <w:position w:val="0"/>
      <w:sz w:val="22"/>
      <w:vertAlign w:val="baseline"/>
    </w:rPr>
  </w:style>
  <w:style w:type="character" w:customStyle="1" w:styleId="WW8Num31z0">
    <w:name w:val="WW8Num31z0"/>
    <w:uiPriority w:val="99"/>
    <w:rsid w:val="00232359"/>
    <w:rPr>
      <w:rFonts w:ascii="Arial" w:hAnsi="Arial"/>
    </w:rPr>
  </w:style>
  <w:style w:type="character" w:customStyle="1" w:styleId="WW8Num31z2">
    <w:name w:val="WW8Num31z2"/>
    <w:uiPriority w:val="99"/>
    <w:rsid w:val="00232359"/>
  </w:style>
  <w:style w:type="character" w:customStyle="1" w:styleId="WW8Num31z3">
    <w:name w:val="WW8Num31z3"/>
    <w:uiPriority w:val="99"/>
    <w:rsid w:val="00232359"/>
  </w:style>
  <w:style w:type="character" w:customStyle="1" w:styleId="WW8Num31z4">
    <w:name w:val="WW8Num31z4"/>
    <w:uiPriority w:val="99"/>
    <w:rsid w:val="00232359"/>
  </w:style>
  <w:style w:type="character" w:customStyle="1" w:styleId="WW8Num31z5">
    <w:name w:val="WW8Num31z5"/>
    <w:uiPriority w:val="99"/>
    <w:rsid w:val="00232359"/>
  </w:style>
  <w:style w:type="character" w:customStyle="1" w:styleId="WW8Num31z6">
    <w:name w:val="WW8Num31z6"/>
    <w:uiPriority w:val="99"/>
    <w:rsid w:val="00232359"/>
  </w:style>
  <w:style w:type="character" w:customStyle="1" w:styleId="WW8Num31z7">
    <w:name w:val="WW8Num31z7"/>
    <w:uiPriority w:val="99"/>
    <w:rsid w:val="00232359"/>
  </w:style>
  <w:style w:type="character" w:customStyle="1" w:styleId="WW8Num31z8">
    <w:name w:val="WW8Num31z8"/>
    <w:uiPriority w:val="99"/>
    <w:rsid w:val="00232359"/>
  </w:style>
  <w:style w:type="character" w:customStyle="1" w:styleId="WW8Num32z0">
    <w:name w:val="WW8Num32z0"/>
    <w:uiPriority w:val="99"/>
    <w:rsid w:val="00232359"/>
    <w:rPr>
      <w:rFonts w:ascii="Arial" w:hAnsi="Arial"/>
      <w:sz w:val="24"/>
    </w:rPr>
  </w:style>
  <w:style w:type="character" w:customStyle="1" w:styleId="WW8Num32z1">
    <w:name w:val="WW8Num32z1"/>
    <w:uiPriority w:val="99"/>
    <w:rsid w:val="00232359"/>
    <w:rPr>
      <w:rFonts w:ascii="Symbol" w:hAnsi="Symbol"/>
    </w:rPr>
  </w:style>
  <w:style w:type="character" w:customStyle="1" w:styleId="WW8Num32z2">
    <w:name w:val="WW8Num32z2"/>
    <w:uiPriority w:val="99"/>
    <w:rsid w:val="00232359"/>
  </w:style>
  <w:style w:type="character" w:customStyle="1" w:styleId="WW8Num32z3">
    <w:name w:val="WW8Num32z3"/>
    <w:uiPriority w:val="99"/>
    <w:rsid w:val="00232359"/>
  </w:style>
  <w:style w:type="character" w:customStyle="1" w:styleId="WW8Num32z4">
    <w:name w:val="WW8Num32z4"/>
    <w:uiPriority w:val="99"/>
    <w:rsid w:val="00232359"/>
  </w:style>
  <w:style w:type="character" w:customStyle="1" w:styleId="WW8Num32z5">
    <w:name w:val="WW8Num32z5"/>
    <w:uiPriority w:val="99"/>
    <w:rsid w:val="00232359"/>
  </w:style>
  <w:style w:type="character" w:customStyle="1" w:styleId="WW8Num32z6">
    <w:name w:val="WW8Num32z6"/>
    <w:uiPriority w:val="99"/>
    <w:rsid w:val="00232359"/>
  </w:style>
  <w:style w:type="character" w:customStyle="1" w:styleId="WW8Num32z7">
    <w:name w:val="WW8Num32z7"/>
    <w:uiPriority w:val="99"/>
    <w:rsid w:val="00232359"/>
  </w:style>
  <w:style w:type="character" w:customStyle="1" w:styleId="WW8Num32z8">
    <w:name w:val="WW8Num32z8"/>
    <w:uiPriority w:val="99"/>
    <w:rsid w:val="00232359"/>
  </w:style>
  <w:style w:type="character" w:customStyle="1" w:styleId="WW8Num33z0">
    <w:name w:val="WW8Num33z0"/>
    <w:uiPriority w:val="99"/>
    <w:rsid w:val="00232359"/>
    <w:rPr>
      <w:sz w:val="24"/>
    </w:rPr>
  </w:style>
  <w:style w:type="character" w:customStyle="1" w:styleId="WW8Num33z1">
    <w:name w:val="WW8Num33z1"/>
    <w:uiPriority w:val="99"/>
    <w:rsid w:val="00232359"/>
    <w:rPr>
      <w:rFonts w:ascii="Courier New" w:hAnsi="Courier New"/>
      <w:sz w:val="20"/>
    </w:rPr>
  </w:style>
  <w:style w:type="character" w:customStyle="1" w:styleId="WW8Num33z2">
    <w:name w:val="WW8Num33z2"/>
    <w:uiPriority w:val="99"/>
    <w:rsid w:val="00232359"/>
    <w:rPr>
      <w:rFonts w:ascii="Wingdings" w:hAnsi="Wingdings"/>
      <w:sz w:val="20"/>
    </w:rPr>
  </w:style>
  <w:style w:type="character" w:customStyle="1" w:styleId="WW8Num34z0">
    <w:name w:val="WW8Num34z0"/>
    <w:uiPriority w:val="99"/>
    <w:rsid w:val="00232359"/>
  </w:style>
  <w:style w:type="character" w:customStyle="1" w:styleId="WW8Num34z1">
    <w:name w:val="WW8Num34z1"/>
    <w:uiPriority w:val="99"/>
    <w:rsid w:val="00232359"/>
  </w:style>
  <w:style w:type="character" w:customStyle="1" w:styleId="WW8Num34z2">
    <w:name w:val="WW8Num34z2"/>
    <w:uiPriority w:val="99"/>
    <w:rsid w:val="00232359"/>
  </w:style>
  <w:style w:type="character" w:customStyle="1" w:styleId="WW8Num34z3">
    <w:name w:val="WW8Num34z3"/>
    <w:uiPriority w:val="99"/>
    <w:rsid w:val="00232359"/>
  </w:style>
  <w:style w:type="character" w:customStyle="1" w:styleId="WW8Num34z4">
    <w:name w:val="WW8Num34z4"/>
    <w:uiPriority w:val="99"/>
    <w:rsid w:val="00232359"/>
  </w:style>
  <w:style w:type="character" w:customStyle="1" w:styleId="WW8Num34z5">
    <w:name w:val="WW8Num34z5"/>
    <w:uiPriority w:val="99"/>
    <w:rsid w:val="00232359"/>
  </w:style>
  <w:style w:type="character" w:customStyle="1" w:styleId="WW8Num34z6">
    <w:name w:val="WW8Num34z6"/>
    <w:uiPriority w:val="99"/>
    <w:rsid w:val="00232359"/>
  </w:style>
  <w:style w:type="character" w:customStyle="1" w:styleId="WW8Num34z7">
    <w:name w:val="WW8Num34z7"/>
    <w:uiPriority w:val="99"/>
    <w:rsid w:val="00232359"/>
  </w:style>
  <w:style w:type="character" w:customStyle="1" w:styleId="WW8Num34z8">
    <w:name w:val="WW8Num34z8"/>
    <w:uiPriority w:val="99"/>
    <w:rsid w:val="00232359"/>
  </w:style>
  <w:style w:type="character" w:customStyle="1" w:styleId="WW8Num35z0">
    <w:name w:val="WW8Num35z0"/>
    <w:uiPriority w:val="99"/>
    <w:rsid w:val="00232359"/>
  </w:style>
  <w:style w:type="character" w:customStyle="1" w:styleId="WW8Num35z1">
    <w:name w:val="WW8Num35z1"/>
    <w:uiPriority w:val="99"/>
    <w:rsid w:val="00232359"/>
  </w:style>
  <w:style w:type="character" w:customStyle="1" w:styleId="WW8Num35z2">
    <w:name w:val="WW8Num35z2"/>
    <w:uiPriority w:val="99"/>
    <w:rsid w:val="00232359"/>
  </w:style>
  <w:style w:type="character" w:customStyle="1" w:styleId="WW8Num35z3">
    <w:name w:val="WW8Num35z3"/>
    <w:uiPriority w:val="99"/>
    <w:rsid w:val="00232359"/>
  </w:style>
  <w:style w:type="character" w:customStyle="1" w:styleId="WW8Num35z4">
    <w:name w:val="WW8Num35z4"/>
    <w:uiPriority w:val="99"/>
    <w:rsid w:val="00232359"/>
  </w:style>
  <w:style w:type="character" w:customStyle="1" w:styleId="WW8Num35z5">
    <w:name w:val="WW8Num35z5"/>
    <w:uiPriority w:val="99"/>
    <w:rsid w:val="00232359"/>
  </w:style>
  <w:style w:type="character" w:customStyle="1" w:styleId="WW8Num35z6">
    <w:name w:val="WW8Num35z6"/>
    <w:uiPriority w:val="99"/>
    <w:rsid w:val="00232359"/>
  </w:style>
  <w:style w:type="character" w:customStyle="1" w:styleId="WW8Num35z7">
    <w:name w:val="WW8Num35z7"/>
    <w:uiPriority w:val="99"/>
    <w:rsid w:val="00232359"/>
  </w:style>
  <w:style w:type="character" w:customStyle="1" w:styleId="WW8Num35z8">
    <w:name w:val="WW8Num35z8"/>
    <w:uiPriority w:val="99"/>
    <w:rsid w:val="00232359"/>
  </w:style>
  <w:style w:type="character" w:customStyle="1" w:styleId="WW8Num36z0">
    <w:name w:val="WW8Num36z0"/>
    <w:uiPriority w:val="99"/>
    <w:rsid w:val="00232359"/>
    <w:rPr>
      <w:rFonts w:ascii="Arial" w:hAnsi="Arial"/>
      <w:sz w:val="24"/>
    </w:rPr>
  </w:style>
  <w:style w:type="character" w:customStyle="1" w:styleId="WW8Num36z2">
    <w:name w:val="WW8Num36z2"/>
    <w:uiPriority w:val="99"/>
    <w:rsid w:val="00232359"/>
    <w:rPr>
      <w:rFonts w:ascii="Wingdings" w:hAnsi="Wingdings"/>
      <w:sz w:val="20"/>
    </w:rPr>
  </w:style>
  <w:style w:type="character" w:customStyle="1" w:styleId="WW8Num37z0">
    <w:name w:val="WW8Num37z0"/>
    <w:uiPriority w:val="99"/>
    <w:rsid w:val="00232359"/>
    <w:rPr>
      <w:rFonts w:ascii="Arial" w:hAnsi="Arial"/>
      <w:color w:val="auto"/>
      <w:sz w:val="24"/>
    </w:rPr>
  </w:style>
  <w:style w:type="character" w:customStyle="1" w:styleId="WW8Num37z1">
    <w:name w:val="WW8Num37z1"/>
    <w:uiPriority w:val="99"/>
    <w:rsid w:val="00232359"/>
  </w:style>
  <w:style w:type="character" w:customStyle="1" w:styleId="WW8Num37z2">
    <w:name w:val="WW8Num37z2"/>
    <w:uiPriority w:val="99"/>
    <w:rsid w:val="00232359"/>
  </w:style>
  <w:style w:type="character" w:customStyle="1" w:styleId="WW8Num37z3">
    <w:name w:val="WW8Num37z3"/>
    <w:uiPriority w:val="99"/>
    <w:rsid w:val="00232359"/>
  </w:style>
  <w:style w:type="character" w:customStyle="1" w:styleId="WW8Num37z4">
    <w:name w:val="WW8Num37z4"/>
    <w:uiPriority w:val="99"/>
    <w:rsid w:val="00232359"/>
  </w:style>
  <w:style w:type="character" w:customStyle="1" w:styleId="WW8Num37z5">
    <w:name w:val="WW8Num37z5"/>
    <w:uiPriority w:val="99"/>
    <w:rsid w:val="00232359"/>
  </w:style>
  <w:style w:type="character" w:customStyle="1" w:styleId="WW8Num37z6">
    <w:name w:val="WW8Num37z6"/>
    <w:uiPriority w:val="99"/>
    <w:rsid w:val="00232359"/>
  </w:style>
  <w:style w:type="character" w:customStyle="1" w:styleId="WW8Num37z7">
    <w:name w:val="WW8Num37z7"/>
    <w:uiPriority w:val="99"/>
    <w:rsid w:val="00232359"/>
  </w:style>
  <w:style w:type="character" w:customStyle="1" w:styleId="WW8Num37z8">
    <w:name w:val="WW8Num37z8"/>
    <w:uiPriority w:val="99"/>
    <w:rsid w:val="00232359"/>
  </w:style>
  <w:style w:type="character" w:customStyle="1" w:styleId="WW8Num38z0">
    <w:name w:val="WW8Num38z0"/>
    <w:uiPriority w:val="99"/>
    <w:rsid w:val="00232359"/>
    <w:rPr>
      <w:rFonts w:ascii="Arial" w:hAnsi="Arial"/>
      <w:sz w:val="24"/>
    </w:rPr>
  </w:style>
  <w:style w:type="character" w:customStyle="1" w:styleId="WW8Num38z1">
    <w:name w:val="WW8Num38z1"/>
    <w:uiPriority w:val="99"/>
    <w:rsid w:val="00232359"/>
  </w:style>
  <w:style w:type="character" w:customStyle="1" w:styleId="WW8Num38z2">
    <w:name w:val="WW8Num38z2"/>
    <w:uiPriority w:val="99"/>
    <w:rsid w:val="00232359"/>
  </w:style>
  <w:style w:type="character" w:customStyle="1" w:styleId="WW8Num38z3">
    <w:name w:val="WW8Num38z3"/>
    <w:uiPriority w:val="99"/>
    <w:rsid w:val="00232359"/>
  </w:style>
  <w:style w:type="character" w:customStyle="1" w:styleId="WW8Num38z4">
    <w:name w:val="WW8Num38z4"/>
    <w:uiPriority w:val="99"/>
    <w:rsid w:val="00232359"/>
  </w:style>
  <w:style w:type="character" w:customStyle="1" w:styleId="WW8Num38z5">
    <w:name w:val="WW8Num38z5"/>
    <w:uiPriority w:val="99"/>
    <w:rsid w:val="00232359"/>
  </w:style>
  <w:style w:type="character" w:customStyle="1" w:styleId="WW8Num38z6">
    <w:name w:val="WW8Num38z6"/>
    <w:uiPriority w:val="99"/>
    <w:rsid w:val="00232359"/>
  </w:style>
  <w:style w:type="character" w:customStyle="1" w:styleId="WW8Num38z7">
    <w:name w:val="WW8Num38z7"/>
    <w:uiPriority w:val="99"/>
    <w:rsid w:val="00232359"/>
  </w:style>
  <w:style w:type="character" w:customStyle="1" w:styleId="WW8Num38z8">
    <w:name w:val="WW8Num38z8"/>
    <w:uiPriority w:val="99"/>
    <w:rsid w:val="00232359"/>
  </w:style>
  <w:style w:type="character" w:customStyle="1" w:styleId="WW8Num39z0">
    <w:name w:val="WW8Num39z0"/>
    <w:uiPriority w:val="99"/>
    <w:rsid w:val="00232359"/>
  </w:style>
  <w:style w:type="character" w:customStyle="1" w:styleId="WW8Num39z1">
    <w:name w:val="WW8Num39z1"/>
    <w:uiPriority w:val="99"/>
    <w:rsid w:val="00232359"/>
  </w:style>
  <w:style w:type="character" w:customStyle="1" w:styleId="WW8Num40z0">
    <w:name w:val="WW8Num40z0"/>
    <w:uiPriority w:val="99"/>
    <w:rsid w:val="00232359"/>
    <w:rPr>
      <w:rFonts w:ascii="Arial" w:hAnsi="Arial"/>
      <w:color w:val="auto"/>
      <w:position w:val="0"/>
      <w:sz w:val="20"/>
      <w:vertAlign w:val="baseline"/>
    </w:rPr>
  </w:style>
  <w:style w:type="character" w:customStyle="1" w:styleId="WW8Num40z5">
    <w:name w:val="WW8Num40z5"/>
    <w:uiPriority w:val="99"/>
    <w:rsid w:val="00232359"/>
    <w:rPr>
      <w:sz w:val="24"/>
    </w:rPr>
  </w:style>
  <w:style w:type="character" w:customStyle="1" w:styleId="WW8Num40z7">
    <w:name w:val="WW8Num40z7"/>
    <w:uiPriority w:val="99"/>
    <w:rsid w:val="00232359"/>
  </w:style>
  <w:style w:type="character" w:customStyle="1" w:styleId="WW8Num41z0">
    <w:name w:val="WW8Num41z0"/>
    <w:uiPriority w:val="99"/>
    <w:rsid w:val="00232359"/>
    <w:rPr>
      <w:rFonts w:ascii="Arial" w:hAnsi="Arial"/>
      <w:lang w:eastAsia="en-GB"/>
    </w:rPr>
  </w:style>
  <w:style w:type="character" w:customStyle="1" w:styleId="WW8Num41z1">
    <w:name w:val="WW8Num41z1"/>
    <w:uiPriority w:val="99"/>
    <w:rsid w:val="00232359"/>
  </w:style>
  <w:style w:type="character" w:customStyle="1" w:styleId="WW8Num41z2">
    <w:name w:val="WW8Num41z2"/>
    <w:uiPriority w:val="99"/>
    <w:rsid w:val="00232359"/>
  </w:style>
  <w:style w:type="character" w:customStyle="1" w:styleId="WW8Num41z3">
    <w:name w:val="WW8Num41z3"/>
    <w:uiPriority w:val="99"/>
    <w:rsid w:val="00232359"/>
  </w:style>
  <w:style w:type="character" w:customStyle="1" w:styleId="WW8Num41z4">
    <w:name w:val="WW8Num41z4"/>
    <w:uiPriority w:val="99"/>
    <w:rsid w:val="00232359"/>
  </w:style>
  <w:style w:type="character" w:customStyle="1" w:styleId="WW8Num41z5">
    <w:name w:val="WW8Num41z5"/>
    <w:uiPriority w:val="99"/>
    <w:rsid w:val="00232359"/>
  </w:style>
  <w:style w:type="character" w:customStyle="1" w:styleId="WW8Num41z6">
    <w:name w:val="WW8Num41z6"/>
    <w:uiPriority w:val="99"/>
    <w:rsid w:val="00232359"/>
  </w:style>
  <w:style w:type="character" w:customStyle="1" w:styleId="WW8Num41z7">
    <w:name w:val="WW8Num41z7"/>
    <w:uiPriority w:val="99"/>
    <w:rsid w:val="00232359"/>
  </w:style>
  <w:style w:type="character" w:customStyle="1" w:styleId="WW8Num41z8">
    <w:name w:val="WW8Num41z8"/>
    <w:uiPriority w:val="99"/>
    <w:rsid w:val="00232359"/>
  </w:style>
  <w:style w:type="character" w:customStyle="1" w:styleId="WW8Num42z0">
    <w:name w:val="WW8Num42z0"/>
    <w:uiPriority w:val="99"/>
    <w:rsid w:val="00232359"/>
    <w:rPr>
      <w:rFonts w:ascii="Symbol" w:hAnsi="Symbol"/>
    </w:rPr>
  </w:style>
  <w:style w:type="character" w:customStyle="1" w:styleId="WW8Num42z1">
    <w:name w:val="WW8Num42z1"/>
    <w:uiPriority w:val="99"/>
    <w:rsid w:val="00232359"/>
    <w:rPr>
      <w:rFonts w:ascii="Courier New" w:hAnsi="Courier New"/>
    </w:rPr>
  </w:style>
  <w:style w:type="character" w:customStyle="1" w:styleId="WW8Num42z2">
    <w:name w:val="WW8Num42z2"/>
    <w:uiPriority w:val="99"/>
    <w:rsid w:val="00232359"/>
    <w:rPr>
      <w:rFonts w:ascii="Wingdings" w:hAnsi="Wingdings"/>
    </w:rPr>
  </w:style>
  <w:style w:type="character" w:customStyle="1" w:styleId="WW8Num43z0">
    <w:name w:val="WW8Num43z0"/>
    <w:uiPriority w:val="99"/>
    <w:rsid w:val="00232359"/>
  </w:style>
  <w:style w:type="character" w:customStyle="1" w:styleId="WW8Num43z1">
    <w:name w:val="WW8Num43z1"/>
    <w:uiPriority w:val="99"/>
    <w:rsid w:val="00232359"/>
    <w:rPr>
      <w:sz w:val="24"/>
    </w:rPr>
  </w:style>
  <w:style w:type="character" w:customStyle="1" w:styleId="WW8Num43z2">
    <w:name w:val="WW8Num43z2"/>
    <w:uiPriority w:val="99"/>
    <w:rsid w:val="00232359"/>
    <w:rPr>
      <w:b/>
      <w:color w:val="auto"/>
    </w:rPr>
  </w:style>
  <w:style w:type="character" w:customStyle="1" w:styleId="WW8Num43z3">
    <w:name w:val="WW8Num43z3"/>
    <w:uiPriority w:val="99"/>
    <w:rsid w:val="00232359"/>
    <w:rPr>
      <w:rFonts w:ascii="Arial" w:hAnsi="Arial"/>
      <w:color w:val="auto"/>
      <w:spacing w:val="-3"/>
      <w:sz w:val="24"/>
    </w:rPr>
  </w:style>
  <w:style w:type="character" w:customStyle="1" w:styleId="WW8Num43z4">
    <w:name w:val="WW8Num43z4"/>
    <w:uiPriority w:val="99"/>
    <w:rsid w:val="00232359"/>
  </w:style>
  <w:style w:type="character" w:customStyle="1" w:styleId="WW8Num43z5">
    <w:name w:val="WW8Num43z5"/>
    <w:uiPriority w:val="99"/>
    <w:rsid w:val="00232359"/>
  </w:style>
  <w:style w:type="character" w:customStyle="1" w:styleId="WW8Num43z6">
    <w:name w:val="WW8Num43z6"/>
    <w:uiPriority w:val="99"/>
    <w:rsid w:val="00232359"/>
  </w:style>
  <w:style w:type="character" w:customStyle="1" w:styleId="WW8Num43z7">
    <w:name w:val="WW8Num43z7"/>
    <w:uiPriority w:val="99"/>
    <w:rsid w:val="00232359"/>
  </w:style>
  <w:style w:type="character" w:customStyle="1" w:styleId="WW8Num43z8">
    <w:name w:val="WW8Num43z8"/>
    <w:uiPriority w:val="99"/>
    <w:rsid w:val="00232359"/>
  </w:style>
  <w:style w:type="character" w:customStyle="1" w:styleId="WW8Num44z0">
    <w:name w:val="WW8Num44z0"/>
    <w:uiPriority w:val="99"/>
    <w:rsid w:val="00232359"/>
    <w:rPr>
      <w:rFonts w:ascii="Arial" w:hAnsi="Arial"/>
    </w:rPr>
  </w:style>
  <w:style w:type="character" w:customStyle="1" w:styleId="WW8Num44z1">
    <w:name w:val="WW8Num44z1"/>
    <w:uiPriority w:val="99"/>
    <w:rsid w:val="00232359"/>
  </w:style>
  <w:style w:type="character" w:customStyle="1" w:styleId="WW8Num44z2">
    <w:name w:val="WW8Num44z2"/>
    <w:uiPriority w:val="99"/>
    <w:rsid w:val="00232359"/>
  </w:style>
  <w:style w:type="character" w:customStyle="1" w:styleId="WW8Num44z3">
    <w:name w:val="WW8Num44z3"/>
    <w:uiPriority w:val="99"/>
    <w:rsid w:val="00232359"/>
  </w:style>
  <w:style w:type="character" w:customStyle="1" w:styleId="WW8Num44z4">
    <w:name w:val="WW8Num44z4"/>
    <w:uiPriority w:val="99"/>
    <w:rsid w:val="00232359"/>
  </w:style>
  <w:style w:type="character" w:customStyle="1" w:styleId="WW8Num44z5">
    <w:name w:val="WW8Num44z5"/>
    <w:uiPriority w:val="99"/>
    <w:rsid w:val="00232359"/>
  </w:style>
  <w:style w:type="character" w:customStyle="1" w:styleId="WW8Num44z6">
    <w:name w:val="WW8Num44z6"/>
    <w:uiPriority w:val="99"/>
    <w:rsid w:val="00232359"/>
  </w:style>
  <w:style w:type="character" w:customStyle="1" w:styleId="WW8Num44z7">
    <w:name w:val="WW8Num44z7"/>
    <w:uiPriority w:val="99"/>
    <w:rsid w:val="00232359"/>
  </w:style>
  <w:style w:type="character" w:customStyle="1" w:styleId="WW8Num44z8">
    <w:name w:val="WW8Num44z8"/>
    <w:uiPriority w:val="99"/>
    <w:rsid w:val="00232359"/>
  </w:style>
  <w:style w:type="character" w:customStyle="1" w:styleId="WW8Num45z0">
    <w:name w:val="WW8Num45z0"/>
    <w:uiPriority w:val="99"/>
    <w:rsid w:val="00232359"/>
    <w:rPr>
      <w:rFonts w:ascii="Arial" w:hAnsi="Arial"/>
    </w:rPr>
  </w:style>
  <w:style w:type="character" w:customStyle="1" w:styleId="WW8Num45z1">
    <w:name w:val="WW8Num45z1"/>
    <w:uiPriority w:val="99"/>
    <w:rsid w:val="00232359"/>
  </w:style>
  <w:style w:type="character" w:customStyle="1" w:styleId="WW8Num45z2">
    <w:name w:val="WW8Num45z2"/>
    <w:uiPriority w:val="99"/>
    <w:rsid w:val="00232359"/>
  </w:style>
  <w:style w:type="character" w:customStyle="1" w:styleId="WW8Num45z3">
    <w:name w:val="WW8Num45z3"/>
    <w:uiPriority w:val="99"/>
    <w:rsid w:val="00232359"/>
  </w:style>
  <w:style w:type="character" w:customStyle="1" w:styleId="WW8Num45z4">
    <w:name w:val="WW8Num45z4"/>
    <w:uiPriority w:val="99"/>
    <w:rsid w:val="00232359"/>
  </w:style>
  <w:style w:type="character" w:customStyle="1" w:styleId="WW8Num45z5">
    <w:name w:val="WW8Num45z5"/>
    <w:uiPriority w:val="99"/>
    <w:rsid w:val="00232359"/>
  </w:style>
  <w:style w:type="character" w:customStyle="1" w:styleId="WW8Num45z6">
    <w:name w:val="WW8Num45z6"/>
    <w:uiPriority w:val="99"/>
    <w:rsid w:val="00232359"/>
  </w:style>
  <w:style w:type="character" w:customStyle="1" w:styleId="WW8Num45z7">
    <w:name w:val="WW8Num45z7"/>
    <w:uiPriority w:val="99"/>
    <w:rsid w:val="00232359"/>
  </w:style>
  <w:style w:type="character" w:customStyle="1" w:styleId="WW8Num45z8">
    <w:name w:val="WW8Num45z8"/>
    <w:uiPriority w:val="99"/>
    <w:rsid w:val="00232359"/>
  </w:style>
  <w:style w:type="character" w:customStyle="1" w:styleId="WW8Num46z0">
    <w:name w:val="WW8Num46z0"/>
    <w:uiPriority w:val="99"/>
    <w:rsid w:val="00232359"/>
    <w:rPr>
      <w:rFonts w:ascii="Arial" w:hAnsi="Arial"/>
      <w:color w:val="auto"/>
      <w:position w:val="0"/>
      <w:sz w:val="22"/>
      <w:vertAlign w:val="baseline"/>
    </w:rPr>
  </w:style>
  <w:style w:type="character" w:customStyle="1" w:styleId="WW8Num47z0">
    <w:name w:val="WW8Num47z0"/>
    <w:uiPriority w:val="99"/>
    <w:rsid w:val="00232359"/>
    <w:rPr>
      <w:rFonts w:ascii="Arial" w:hAnsi="Arial"/>
      <w:sz w:val="24"/>
    </w:rPr>
  </w:style>
  <w:style w:type="character" w:customStyle="1" w:styleId="WW8Num47z1">
    <w:name w:val="WW8Num47z1"/>
    <w:uiPriority w:val="99"/>
    <w:rsid w:val="00232359"/>
  </w:style>
  <w:style w:type="character" w:customStyle="1" w:styleId="WW8Num47z2">
    <w:name w:val="WW8Num47z2"/>
    <w:uiPriority w:val="99"/>
    <w:rsid w:val="00232359"/>
  </w:style>
  <w:style w:type="character" w:customStyle="1" w:styleId="WW8Num47z3">
    <w:name w:val="WW8Num47z3"/>
    <w:uiPriority w:val="99"/>
    <w:rsid w:val="00232359"/>
  </w:style>
  <w:style w:type="character" w:customStyle="1" w:styleId="WW8Num47z4">
    <w:name w:val="WW8Num47z4"/>
    <w:uiPriority w:val="99"/>
    <w:rsid w:val="00232359"/>
  </w:style>
  <w:style w:type="character" w:customStyle="1" w:styleId="WW8Num47z5">
    <w:name w:val="WW8Num47z5"/>
    <w:uiPriority w:val="99"/>
    <w:rsid w:val="00232359"/>
  </w:style>
  <w:style w:type="character" w:customStyle="1" w:styleId="WW8Num47z6">
    <w:name w:val="WW8Num47z6"/>
    <w:uiPriority w:val="99"/>
    <w:rsid w:val="00232359"/>
  </w:style>
  <w:style w:type="character" w:customStyle="1" w:styleId="WW8Num47z7">
    <w:name w:val="WW8Num47z7"/>
    <w:uiPriority w:val="99"/>
    <w:rsid w:val="00232359"/>
  </w:style>
  <w:style w:type="character" w:customStyle="1" w:styleId="WW8Num47z8">
    <w:name w:val="WW8Num47z8"/>
    <w:uiPriority w:val="99"/>
    <w:rsid w:val="00232359"/>
  </w:style>
  <w:style w:type="character" w:customStyle="1" w:styleId="WW8Num48z0">
    <w:name w:val="WW8Num48z0"/>
    <w:uiPriority w:val="99"/>
    <w:rsid w:val="00232359"/>
    <w:rPr>
      <w:color w:val="auto"/>
      <w:sz w:val="24"/>
    </w:rPr>
  </w:style>
  <w:style w:type="character" w:customStyle="1" w:styleId="WW8Num48z1">
    <w:name w:val="WW8Num48z1"/>
    <w:uiPriority w:val="99"/>
    <w:rsid w:val="00232359"/>
    <w:rPr>
      <w:rFonts w:ascii="Arial" w:hAnsi="Arial"/>
      <w:sz w:val="24"/>
    </w:rPr>
  </w:style>
  <w:style w:type="character" w:customStyle="1" w:styleId="WW8Num48z2">
    <w:name w:val="WW8Num48z2"/>
    <w:uiPriority w:val="99"/>
    <w:rsid w:val="00232359"/>
  </w:style>
  <w:style w:type="character" w:customStyle="1" w:styleId="WW8Num48z3">
    <w:name w:val="WW8Num48z3"/>
    <w:uiPriority w:val="99"/>
    <w:rsid w:val="00232359"/>
  </w:style>
  <w:style w:type="character" w:customStyle="1" w:styleId="WW8Num48z4">
    <w:name w:val="WW8Num48z4"/>
    <w:uiPriority w:val="99"/>
    <w:rsid w:val="00232359"/>
  </w:style>
  <w:style w:type="character" w:customStyle="1" w:styleId="WW8Num48z5">
    <w:name w:val="WW8Num48z5"/>
    <w:uiPriority w:val="99"/>
    <w:rsid w:val="00232359"/>
  </w:style>
  <w:style w:type="character" w:customStyle="1" w:styleId="WW8Num48z6">
    <w:name w:val="WW8Num48z6"/>
    <w:uiPriority w:val="99"/>
    <w:rsid w:val="00232359"/>
  </w:style>
  <w:style w:type="character" w:customStyle="1" w:styleId="WW8Num48z7">
    <w:name w:val="WW8Num48z7"/>
    <w:uiPriority w:val="99"/>
    <w:rsid w:val="00232359"/>
  </w:style>
  <w:style w:type="character" w:customStyle="1" w:styleId="WW8Num48z8">
    <w:name w:val="WW8Num48z8"/>
    <w:uiPriority w:val="99"/>
    <w:rsid w:val="00232359"/>
  </w:style>
  <w:style w:type="character" w:customStyle="1" w:styleId="WW8Num49z0">
    <w:name w:val="WW8Num49z0"/>
    <w:uiPriority w:val="99"/>
    <w:rsid w:val="00232359"/>
    <w:rPr>
      <w:rFonts w:ascii="Arial" w:hAnsi="Arial"/>
      <w:sz w:val="24"/>
    </w:rPr>
  </w:style>
  <w:style w:type="character" w:customStyle="1" w:styleId="WW8Num49z1">
    <w:name w:val="WW8Num49z1"/>
    <w:uiPriority w:val="99"/>
    <w:rsid w:val="00232359"/>
  </w:style>
  <w:style w:type="character" w:customStyle="1" w:styleId="WW8Num49z2">
    <w:name w:val="WW8Num49z2"/>
    <w:uiPriority w:val="99"/>
    <w:rsid w:val="00232359"/>
  </w:style>
  <w:style w:type="character" w:customStyle="1" w:styleId="WW8Num49z3">
    <w:name w:val="WW8Num49z3"/>
    <w:uiPriority w:val="99"/>
    <w:rsid w:val="00232359"/>
  </w:style>
  <w:style w:type="character" w:customStyle="1" w:styleId="WW8Num49z4">
    <w:name w:val="WW8Num49z4"/>
    <w:uiPriority w:val="99"/>
    <w:rsid w:val="00232359"/>
  </w:style>
  <w:style w:type="character" w:customStyle="1" w:styleId="WW8Num49z5">
    <w:name w:val="WW8Num49z5"/>
    <w:uiPriority w:val="99"/>
    <w:rsid w:val="00232359"/>
  </w:style>
  <w:style w:type="character" w:customStyle="1" w:styleId="WW8Num49z6">
    <w:name w:val="WW8Num49z6"/>
    <w:uiPriority w:val="99"/>
    <w:rsid w:val="00232359"/>
  </w:style>
  <w:style w:type="character" w:customStyle="1" w:styleId="WW8Num49z7">
    <w:name w:val="WW8Num49z7"/>
    <w:uiPriority w:val="99"/>
    <w:rsid w:val="00232359"/>
  </w:style>
  <w:style w:type="character" w:customStyle="1" w:styleId="WW8Num49z8">
    <w:name w:val="WW8Num49z8"/>
    <w:uiPriority w:val="99"/>
    <w:rsid w:val="00232359"/>
  </w:style>
  <w:style w:type="character" w:customStyle="1" w:styleId="WW8Num50z0">
    <w:name w:val="WW8Num50z0"/>
    <w:uiPriority w:val="99"/>
    <w:rsid w:val="00232359"/>
    <w:rPr>
      <w:sz w:val="24"/>
    </w:rPr>
  </w:style>
  <w:style w:type="character" w:customStyle="1" w:styleId="WW8Num50z1">
    <w:name w:val="WW8Num50z1"/>
    <w:uiPriority w:val="99"/>
    <w:rsid w:val="00232359"/>
    <w:rPr>
      <w:rFonts w:ascii="Courier New" w:hAnsi="Courier New"/>
      <w:sz w:val="20"/>
    </w:rPr>
  </w:style>
  <w:style w:type="character" w:customStyle="1" w:styleId="WW8Num50z2">
    <w:name w:val="WW8Num50z2"/>
    <w:uiPriority w:val="99"/>
    <w:rsid w:val="00232359"/>
    <w:rPr>
      <w:rFonts w:ascii="Wingdings" w:hAnsi="Wingdings"/>
      <w:sz w:val="20"/>
    </w:rPr>
  </w:style>
  <w:style w:type="character" w:customStyle="1" w:styleId="WW8Num51z0">
    <w:name w:val="WW8Num51z0"/>
    <w:uiPriority w:val="99"/>
    <w:rsid w:val="00232359"/>
    <w:rPr>
      <w:rFonts w:ascii="Arial" w:hAnsi="Arial"/>
      <w:sz w:val="24"/>
    </w:rPr>
  </w:style>
  <w:style w:type="character" w:customStyle="1" w:styleId="WW8Num51z2">
    <w:name w:val="WW8Num51z2"/>
    <w:uiPriority w:val="99"/>
    <w:rsid w:val="00232359"/>
  </w:style>
  <w:style w:type="character" w:customStyle="1" w:styleId="WW8Num51z3">
    <w:name w:val="WW8Num51z3"/>
    <w:uiPriority w:val="99"/>
    <w:rsid w:val="00232359"/>
  </w:style>
  <w:style w:type="character" w:customStyle="1" w:styleId="WW8Num51z4">
    <w:name w:val="WW8Num51z4"/>
    <w:uiPriority w:val="99"/>
    <w:rsid w:val="00232359"/>
  </w:style>
  <w:style w:type="character" w:customStyle="1" w:styleId="WW8Num51z5">
    <w:name w:val="WW8Num51z5"/>
    <w:uiPriority w:val="99"/>
    <w:rsid w:val="00232359"/>
  </w:style>
  <w:style w:type="character" w:customStyle="1" w:styleId="WW8Num51z6">
    <w:name w:val="WW8Num51z6"/>
    <w:uiPriority w:val="99"/>
    <w:rsid w:val="00232359"/>
  </w:style>
  <w:style w:type="character" w:customStyle="1" w:styleId="WW8Num51z7">
    <w:name w:val="WW8Num51z7"/>
    <w:uiPriority w:val="99"/>
    <w:rsid w:val="00232359"/>
  </w:style>
  <w:style w:type="character" w:customStyle="1" w:styleId="WW8Num51z8">
    <w:name w:val="WW8Num51z8"/>
    <w:uiPriority w:val="99"/>
    <w:rsid w:val="00232359"/>
  </w:style>
  <w:style w:type="character" w:customStyle="1" w:styleId="WW8Num52z0">
    <w:name w:val="WW8Num52z0"/>
    <w:uiPriority w:val="99"/>
    <w:rsid w:val="00232359"/>
    <w:rPr>
      <w:rFonts w:ascii="Arial" w:hAnsi="Arial"/>
      <w:sz w:val="24"/>
    </w:rPr>
  </w:style>
  <w:style w:type="character" w:customStyle="1" w:styleId="WW8Num52z1">
    <w:name w:val="WW8Num52z1"/>
    <w:uiPriority w:val="99"/>
    <w:rsid w:val="00232359"/>
  </w:style>
  <w:style w:type="character" w:customStyle="1" w:styleId="WW8Num52z2">
    <w:name w:val="WW8Num52z2"/>
    <w:uiPriority w:val="99"/>
    <w:rsid w:val="00232359"/>
  </w:style>
  <w:style w:type="character" w:customStyle="1" w:styleId="WW8Num52z3">
    <w:name w:val="WW8Num52z3"/>
    <w:uiPriority w:val="99"/>
    <w:rsid w:val="00232359"/>
  </w:style>
  <w:style w:type="character" w:customStyle="1" w:styleId="WW8Num52z4">
    <w:name w:val="WW8Num52z4"/>
    <w:uiPriority w:val="99"/>
    <w:rsid w:val="00232359"/>
  </w:style>
  <w:style w:type="character" w:customStyle="1" w:styleId="WW8Num52z5">
    <w:name w:val="WW8Num52z5"/>
    <w:uiPriority w:val="99"/>
    <w:rsid w:val="00232359"/>
  </w:style>
  <w:style w:type="character" w:customStyle="1" w:styleId="WW8Num52z6">
    <w:name w:val="WW8Num52z6"/>
    <w:uiPriority w:val="99"/>
    <w:rsid w:val="00232359"/>
  </w:style>
  <w:style w:type="character" w:customStyle="1" w:styleId="WW8Num52z7">
    <w:name w:val="WW8Num52z7"/>
    <w:uiPriority w:val="99"/>
    <w:rsid w:val="00232359"/>
  </w:style>
  <w:style w:type="character" w:customStyle="1" w:styleId="WW8Num52z8">
    <w:name w:val="WW8Num52z8"/>
    <w:uiPriority w:val="99"/>
    <w:rsid w:val="00232359"/>
  </w:style>
  <w:style w:type="character" w:customStyle="1" w:styleId="WW8Num53z0">
    <w:name w:val="WW8Num53z0"/>
    <w:uiPriority w:val="99"/>
    <w:rsid w:val="00232359"/>
    <w:rPr>
      <w:sz w:val="24"/>
    </w:rPr>
  </w:style>
  <w:style w:type="character" w:customStyle="1" w:styleId="WW8Num53z1">
    <w:name w:val="WW8Num53z1"/>
    <w:uiPriority w:val="99"/>
    <w:rsid w:val="00232359"/>
    <w:rPr>
      <w:color w:val="993366"/>
    </w:rPr>
  </w:style>
  <w:style w:type="character" w:customStyle="1" w:styleId="WW8Num53z2">
    <w:name w:val="WW8Num53z2"/>
    <w:uiPriority w:val="99"/>
    <w:rsid w:val="00232359"/>
    <w:rPr>
      <w:rFonts w:ascii="Arial" w:hAnsi="Arial"/>
      <w:sz w:val="24"/>
    </w:rPr>
  </w:style>
  <w:style w:type="character" w:customStyle="1" w:styleId="WW8Num53z4">
    <w:name w:val="WW8Num53z4"/>
    <w:uiPriority w:val="99"/>
    <w:rsid w:val="00232359"/>
  </w:style>
  <w:style w:type="character" w:customStyle="1" w:styleId="WW8Num53z5">
    <w:name w:val="WW8Num53z5"/>
    <w:uiPriority w:val="99"/>
    <w:rsid w:val="00232359"/>
  </w:style>
  <w:style w:type="character" w:customStyle="1" w:styleId="WW8Num53z6">
    <w:name w:val="WW8Num53z6"/>
    <w:uiPriority w:val="99"/>
    <w:rsid w:val="00232359"/>
  </w:style>
  <w:style w:type="character" w:customStyle="1" w:styleId="WW8Num53z7">
    <w:name w:val="WW8Num53z7"/>
    <w:uiPriority w:val="99"/>
    <w:rsid w:val="00232359"/>
  </w:style>
  <w:style w:type="character" w:customStyle="1" w:styleId="WW8Num53z8">
    <w:name w:val="WW8Num53z8"/>
    <w:uiPriority w:val="99"/>
    <w:rsid w:val="00232359"/>
  </w:style>
  <w:style w:type="character" w:customStyle="1" w:styleId="WW8Num54z0">
    <w:name w:val="WW8Num54z0"/>
    <w:uiPriority w:val="99"/>
    <w:rsid w:val="00232359"/>
  </w:style>
  <w:style w:type="character" w:customStyle="1" w:styleId="WW8Num54z1">
    <w:name w:val="WW8Num54z1"/>
    <w:uiPriority w:val="99"/>
    <w:rsid w:val="00232359"/>
  </w:style>
  <w:style w:type="character" w:customStyle="1" w:styleId="WW8Num54z2">
    <w:name w:val="WW8Num54z2"/>
    <w:uiPriority w:val="99"/>
    <w:rsid w:val="00232359"/>
  </w:style>
  <w:style w:type="character" w:customStyle="1" w:styleId="WW8Num54z3">
    <w:name w:val="WW8Num54z3"/>
    <w:uiPriority w:val="99"/>
    <w:rsid w:val="00232359"/>
  </w:style>
  <w:style w:type="character" w:customStyle="1" w:styleId="WW8Num54z4">
    <w:name w:val="WW8Num54z4"/>
    <w:uiPriority w:val="99"/>
    <w:rsid w:val="00232359"/>
  </w:style>
  <w:style w:type="character" w:customStyle="1" w:styleId="WW8Num54z5">
    <w:name w:val="WW8Num54z5"/>
    <w:uiPriority w:val="99"/>
    <w:rsid w:val="00232359"/>
  </w:style>
  <w:style w:type="character" w:customStyle="1" w:styleId="WW8Num54z6">
    <w:name w:val="WW8Num54z6"/>
    <w:uiPriority w:val="99"/>
    <w:rsid w:val="00232359"/>
  </w:style>
  <w:style w:type="character" w:customStyle="1" w:styleId="WW8Num54z7">
    <w:name w:val="WW8Num54z7"/>
    <w:uiPriority w:val="99"/>
    <w:rsid w:val="00232359"/>
  </w:style>
  <w:style w:type="character" w:customStyle="1" w:styleId="WW8Num54z8">
    <w:name w:val="WW8Num54z8"/>
    <w:uiPriority w:val="99"/>
    <w:rsid w:val="00232359"/>
  </w:style>
  <w:style w:type="character" w:customStyle="1" w:styleId="WW8Num55z0">
    <w:name w:val="WW8Num55z0"/>
    <w:uiPriority w:val="99"/>
    <w:rsid w:val="00232359"/>
  </w:style>
  <w:style w:type="character" w:customStyle="1" w:styleId="WW8Num55z1">
    <w:name w:val="WW8Num55z1"/>
    <w:uiPriority w:val="99"/>
    <w:rsid w:val="00232359"/>
  </w:style>
  <w:style w:type="character" w:customStyle="1" w:styleId="WW8Num55z2">
    <w:name w:val="WW8Num55z2"/>
    <w:uiPriority w:val="99"/>
    <w:rsid w:val="00232359"/>
  </w:style>
  <w:style w:type="character" w:customStyle="1" w:styleId="WW8Num55z3">
    <w:name w:val="WW8Num55z3"/>
    <w:uiPriority w:val="99"/>
    <w:rsid w:val="00232359"/>
  </w:style>
  <w:style w:type="character" w:customStyle="1" w:styleId="WW8Num55z4">
    <w:name w:val="WW8Num55z4"/>
    <w:uiPriority w:val="99"/>
    <w:rsid w:val="00232359"/>
  </w:style>
  <w:style w:type="character" w:customStyle="1" w:styleId="WW8Num55z5">
    <w:name w:val="WW8Num55z5"/>
    <w:uiPriority w:val="99"/>
    <w:rsid w:val="00232359"/>
  </w:style>
  <w:style w:type="character" w:customStyle="1" w:styleId="WW8Num55z6">
    <w:name w:val="WW8Num55z6"/>
    <w:uiPriority w:val="99"/>
    <w:rsid w:val="00232359"/>
  </w:style>
  <w:style w:type="character" w:customStyle="1" w:styleId="WW8Num55z7">
    <w:name w:val="WW8Num55z7"/>
    <w:uiPriority w:val="99"/>
    <w:rsid w:val="00232359"/>
  </w:style>
  <w:style w:type="character" w:customStyle="1" w:styleId="WW8Num55z8">
    <w:name w:val="WW8Num55z8"/>
    <w:uiPriority w:val="99"/>
    <w:rsid w:val="00232359"/>
  </w:style>
  <w:style w:type="character" w:customStyle="1" w:styleId="WW8Num56z0">
    <w:name w:val="WW8Num56z0"/>
    <w:uiPriority w:val="99"/>
    <w:rsid w:val="00232359"/>
    <w:rPr>
      <w:rFonts w:ascii="Arial" w:hAnsi="Arial"/>
      <w:sz w:val="24"/>
    </w:rPr>
  </w:style>
  <w:style w:type="character" w:customStyle="1" w:styleId="WW8Num56z1">
    <w:name w:val="WW8Num56z1"/>
    <w:uiPriority w:val="99"/>
    <w:rsid w:val="00232359"/>
    <w:rPr>
      <w:rFonts w:ascii="Arial" w:hAnsi="Arial"/>
      <w:color w:val="auto"/>
      <w:sz w:val="24"/>
    </w:rPr>
  </w:style>
  <w:style w:type="character" w:customStyle="1" w:styleId="WW8Num56z2">
    <w:name w:val="WW8Num56z2"/>
    <w:uiPriority w:val="99"/>
    <w:rsid w:val="00232359"/>
  </w:style>
  <w:style w:type="character" w:customStyle="1" w:styleId="WW8Num56z3">
    <w:name w:val="WW8Num56z3"/>
    <w:uiPriority w:val="99"/>
    <w:rsid w:val="00232359"/>
  </w:style>
  <w:style w:type="character" w:customStyle="1" w:styleId="WW8Num56z4">
    <w:name w:val="WW8Num56z4"/>
    <w:uiPriority w:val="99"/>
    <w:rsid w:val="00232359"/>
  </w:style>
  <w:style w:type="character" w:customStyle="1" w:styleId="WW8Num56z5">
    <w:name w:val="WW8Num56z5"/>
    <w:uiPriority w:val="99"/>
    <w:rsid w:val="00232359"/>
  </w:style>
  <w:style w:type="character" w:customStyle="1" w:styleId="WW8Num56z6">
    <w:name w:val="WW8Num56z6"/>
    <w:uiPriority w:val="99"/>
    <w:rsid w:val="00232359"/>
  </w:style>
  <w:style w:type="character" w:customStyle="1" w:styleId="WW8Num56z7">
    <w:name w:val="WW8Num56z7"/>
    <w:uiPriority w:val="99"/>
    <w:rsid w:val="00232359"/>
  </w:style>
  <w:style w:type="character" w:customStyle="1" w:styleId="WW8Num56z8">
    <w:name w:val="WW8Num56z8"/>
    <w:uiPriority w:val="99"/>
    <w:rsid w:val="00232359"/>
  </w:style>
  <w:style w:type="character" w:customStyle="1" w:styleId="WW8Num57z0">
    <w:name w:val="WW8Num57z0"/>
    <w:uiPriority w:val="99"/>
    <w:rsid w:val="00232359"/>
    <w:rPr>
      <w:rFonts w:ascii="Arial" w:hAnsi="Arial"/>
      <w:color w:val="auto"/>
      <w:sz w:val="24"/>
    </w:rPr>
  </w:style>
  <w:style w:type="character" w:customStyle="1" w:styleId="WW8Num57z1">
    <w:name w:val="WW8Num57z1"/>
    <w:uiPriority w:val="99"/>
    <w:rsid w:val="00232359"/>
  </w:style>
  <w:style w:type="character" w:customStyle="1" w:styleId="WW8Num57z2">
    <w:name w:val="WW8Num57z2"/>
    <w:uiPriority w:val="99"/>
    <w:rsid w:val="00232359"/>
  </w:style>
  <w:style w:type="character" w:customStyle="1" w:styleId="WW8Num57z3">
    <w:name w:val="WW8Num57z3"/>
    <w:uiPriority w:val="99"/>
    <w:rsid w:val="00232359"/>
  </w:style>
  <w:style w:type="character" w:customStyle="1" w:styleId="WW8Num57z4">
    <w:name w:val="WW8Num57z4"/>
    <w:uiPriority w:val="99"/>
    <w:rsid w:val="00232359"/>
  </w:style>
  <w:style w:type="character" w:customStyle="1" w:styleId="WW8Num57z5">
    <w:name w:val="WW8Num57z5"/>
    <w:uiPriority w:val="99"/>
    <w:rsid w:val="00232359"/>
  </w:style>
  <w:style w:type="character" w:customStyle="1" w:styleId="WW8Num57z6">
    <w:name w:val="WW8Num57z6"/>
    <w:uiPriority w:val="99"/>
    <w:rsid w:val="00232359"/>
  </w:style>
  <w:style w:type="character" w:customStyle="1" w:styleId="WW8Num57z7">
    <w:name w:val="WW8Num57z7"/>
    <w:uiPriority w:val="99"/>
    <w:rsid w:val="00232359"/>
  </w:style>
  <w:style w:type="character" w:customStyle="1" w:styleId="WW8Num57z8">
    <w:name w:val="WW8Num57z8"/>
    <w:uiPriority w:val="99"/>
    <w:rsid w:val="00232359"/>
  </w:style>
  <w:style w:type="character" w:customStyle="1" w:styleId="WW8Num58z0">
    <w:name w:val="WW8Num58z0"/>
    <w:uiPriority w:val="99"/>
    <w:rsid w:val="00232359"/>
    <w:rPr>
      <w:rFonts w:ascii="Arial" w:hAnsi="Arial"/>
      <w:color w:val="auto"/>
      <w:position w:val="0"/>
      <w:sz w:val="22"/>
      <w:vertAlign w:val="baseline"/>
    </w:rPr>
  </w:style>
  <w:style w:type="character" w:customStyle="1" w:styleId="WW8Num58z5">
    <w:name w:val="WW8Num58z5"/>
    <w:uiPriority w:val="99"/>
    <w:rsid w:val="00232359"/>
  </w:style>
  <w:style w:type="character" w:customStyle="1" w:styleId="WW8Num59z0">
    <w:name w:val="WW8Num59z0"/>
    <w:uiPriority w:val="99"/>
    <w:rsid w:val="00232359"/>
    <w:rPr>
      <w:rFonts w:ascii="Arial" w:hAnsi="Arial"/>
      <w:sz w:val="24"/>
    </w:rPr>
  </w:style>
  <w:style w:type="character" w:customStyle="1" w:styleId="WW8Num59z1">
    <w:name w:val="WW8Num59z1"/>
    <w:uiPriority w:val="99"/>
    <w:rsid w:val="00232359"/>
    <w:rPr>
      <w:rFonts w:ascii="Courier New" w:hAnsi="Courier New"/>
      <w:sz w:val="20"/>
    </w:rPr>
  </w:style>
  <w:style w:type="character" w:customStyle="1" w:styleId="WW8Num59z2">
    <w:name w:val="WW8Num59z2"/>
    <w:uiPriority w:val="99"/>
    <w:rsid w:val="00232359"/>
    <w:rPr>
      <w:rFonts w:ascii="Wingdings" w:hAnsi="Wingdings"/>
      <w:sz w:val="20"/>
    </w:rPr>
  </w:style>
  <w:style w:type="character" w:customStyle="1" w:styleId="WW8Num60z0">
    <w:name w:val="WW8Num60z0"/>
    <w:uiPriority w:val="99"/>
    <w:rsid w:val="00232359"/>
    <w:rPr>
      <w:rFonts w:ascii="Arial" w:hAnsi="Arial"/>
      <w:color w:val="auto"/>
      <w:position w:val="0"/>
      <w:sz w:val="22"/>
      <w:u w:val="none"/>
      <w:vertAlign w:val="baseline"/>
    </w:rPr>
  </w:style>
  <w:style w:type="character" w:customStyle="1" w:styleId="WW8Num60z5">
    <w:name w:val="WW8Num60z5"/>
    <w:uiPriority w:val="99"/>
    <w:rsid w:val="00232359"/>
    <w:rPr>
      <w:sz w:val="24"/>
    </w:rPr>
  </w:style>
  <w:style w:type="character" w:customStyle="1" w:styleId="WW8Num60z7">
    <w:name w:val="WW8Num60z7"/>
    <w:uiPriority w:val="99"/>
    <w:rsid w:val="00232359"/>
  </w:style>
  <w:style w:type="character" w:customStyle="1" w:styleId="WW8Num61z0">
    <w:name w:val="WW8Num61z0"/>
    <w:uiPriority w:val="99"/>
    <w:rsid w:val="00232359"/>
    <w:rPr>
      <w:rFonts w:ascii="Arial" w:hAnsi="Arial"/>
      <w:sz w:val="24"/>
    </w:rPr>
  </w:style>
  <w:style w:type="character" w:customStyle="1" w:styleId="WW8Num61z1">
    <w:name w:val="WW8Num61z1"/>
    <w:uiPriority w:val="99"/>
    <w:rsid w:val="00232359"/>
  </w:style>
  <w:style w:type="character" w:customStyle="1" w:styleId="WW8Num61z2">
    <w:name w:val="WW8Num61z2"/>
    <w:uiPriority w:val="99"/>
    <w:rsid w:val="00232359"/>
  </w:style>
  <w:style w:type="character" w:customStyle="1" w:styleId="WW8Num61z3">
    <w:name w:val="WW8Num61z3"/>
    <w:uiPriority w:val="99"/>
    <w:rsid w:val="00232359"/>
  </w:style>
  <w:style w:type="character" w:customStyle="1" w:styleId="WW8Num61z4">
    <w:name w:val="WW8Num61z4"/>
    <w:uiPriority w:val="99"/>
    <w:rsid w:val="00232359"/>
  </w:style>
  <w:style w:type="character" w:customStyle="1" w:styleId="WW8Num61z5">
    <w:name w:val="WW8Num61z5"/>
    <w:uiPriority w:val="99"/>
    <w:rsid w:val="00232359"/>
  </w:style>
  <w:style w:type="character" w:customStyle="1" w:styleId="WW8Num61z6">
    <w:name w:val="WW8Num61z6"/>
    <w:uiPriority w:val="99"/>
    <w:rsid w:val="00232359"/>
  </w:style>
  <w:style w:type="character" w:customStyle="1" w:styleId="WW8Num61z7">
    <w:name w:val="WW8Num61z7"/>
    <w:uiPriority w:val="99"/>
    <w:rsid w:val="00232359"/>
  </w:style>
  <w:style w:type="character" w:customStyle="1" w:styleId="WW8Num61z8">
    <w:name w:val="WW8Num61z8"/>
    <w:uiPriority w:val="99"/>
    <w:rsid w:val="00232359"/>
  </w:style>
  <w:style w:type="character" w:customStyle="1" w:styleId="WW8Num62z0">
    <w:name w:val="WW8Num62z0"/>
    <w:uiPriority w:val="99"/>
    <w:rsid w:val="00232359"/>
  </w:style>
  <w:style w:type="character" w:customStyle="1" w:styleId="WW8Num62z1">
    <w:name w:val="WW8Num62z1"/>
    <w:uiPriority w:val="99"/>
    <w:rsid w:val="00232359"/>
    <w:rPr>
      <w:rFonts w:ascii="Arial" w:hAnsi="Arial"/>
      <w:sz w:val="24"/>
    </w:rPr>
  </w:style>
  <w:style w:type="character" w:customStyle="1" w:styleId="WW8Num62z3">
    <w:name w:val="WW8Num62z3"/>
    <w:uiPriority w:val="99"/>
    <w:rsid w:val="00232359"/>
    <w:rPr>
      <w:rFonts w:ascii="Arial" w:hAnsi="Arial"/>
      <w:b/>
      <w:color w:val="993366"/>
      <w:sz w:val="16"/>
    </w:rPr>
  </w:style>
  <w:style w:type="character" w:customStyle="1" w:styleId="WW8Num62z4">
    <w:name w:val="WW8Num62z4"/>
    <w:uiPriority w:val="99"/>
    <w:rsid w:val="00232359"/>
  </w:style>
  <w:style w:type="character" w:customStyle="1" w:styleId="WW8Num62z5">
    <w:name w:val="WW8Num62z5"/>
    <w:uiPriority w:val="99"/>
    <w:rsid w:val="00232359"/>
  </w:style>
  <w:style w:type="character" w:customStyle="1" w:styleId="WW8Num62z6">
    <w:name w:val="WW8Num62z6"/>
    <w:uiPriority w:val="99"/>
    <w:rsid w:val="00232359"/>
  </w:style>
  <w:style w:type="character" w:customStyle="1" w:styleId="WW8Num62z7">
    <w:name w:val="WW8Num62z7"/>
    <w:uiPriority w:val="99"/>
    <w:rsid w:val="00232359"/>
  </w:style>
  <w:style w:type="character" w:customStyle="1" w:styleId="WW8Num62z8">
    <w:name w:val="WW8Num62z8"/>
    <w:uiPriority w:val="99"/>
    <w:rsid w:val="00232359"/>
  </w:style>
  <w:style w:type="character" w:customStyle="1" w:styleId="WW8Num63z0">
    <w:name w:val="WW8Num63z0"/>
    <w:uiPriority w:val="99"/>
    <w:rsid w:val="00232359"/>
  </w:style>
  <w:style w:type="character" w:customStyle="1" w:styleId="WW8Num64z0">
    <w:name w:val="WW8Num64z0"/>
    <w:uiPriority w:val="99"/>
    <w:rsid w:val="00232359"/>
  </w:style>
  <w:style w:type="character" w:customStyle="1" w:styleId="WW8Num64z1">
    <w:name w:val="WW8Num64z1"/>
    <w:uiPriority w:val="99"/>
    <w:rsid w:val="00232359"/>
    <w:rPr>
      <w:rFonts w:ascii="Arial" w:hAnsi="Arial"/>
      <w:sz w:val="24"/>
      <w:lang w:eastAsia="en-GB"/>
    </w:rPr>
  </w:style>
  <w:style w:type="character" w:customStyle="1" w:styleId="WW8Num64z2">
    <w:name w:val="WW8Num64z2"/>
    <w:uiPriority w:val="99"/>
    <w:rsid w:val="00232359"/>
  </w:style>
  <w:style w:type="character" w:customStyle="1" w:styleId="WW8Num65z0">
    <w:name w:val="WW8Num65z0"/>
    <w:uiPriority w:val="99"/>
    <w:rsid w:val="00232359"/>
    <w:rPr>
      <w:rFonts w:ascii="Arial" w:hAnsi="Arial"/>
      <w:sz w:val="24"/>
    </w:rPr>
  </w:style>
  <w:style w:type="character" w:customStyle="1" w:styleId="WW8Num65z1">
    <w:name w:val="WW8Num65z1"/>
    <w:uiPriority w:val="99"/>
    <w:rsid w:val="00232359"/>
  </w:style>
  <w:style w:type="character" w:customStyle="1" w:styleId="WW8Num65z2">
    <w:name w:val="WW8Num65z2"/>
    <w:uiPriority w:val="99"/>
    <w:rsid w:val="00232359"/>
  </w:style>
  <w:style w:type="character" w:customStyle="1" w:styleId="WW8Num65z3">
    <w:name w:val="WW8Num65z3"/>
    <w:uiPriority w:val="99"/>
    <w:rsid w:val="00232359"/>
  </w:style>
  <w:style w:type="character" w:customStyle="1" w:styleId="WW8Num65z4">
    <w:name w:val="WW8Num65z4"/>
    <w:uiPriority w:val="99"/>
    <w:rsid w:val="00232359"/>
  </w:style>
  <w:style w:type="character" w:customStyle="1" w:styleId="WW8Num65z5">
    <w:name w:val="WW8Num65z5"/>
    <w:uiPriority w:val="99"/>
    <w:rsid w:val="00232359"/>
  </w:style>
  <w:style w:type="character" w:customStyle="1" w:styleId="WW8Num65z6">
    <w:name w:val="WW8Num65z6"/>
    <w:uiPriority w:val="99"/>
    <w:rsid w:val="00232359"/>
  </w:style>
  <w:style w:type="character" w:customStyle="1" w:styleId="WW8Num65z7">
    <w:name w:val="WW8Num65z7"/>
    <w:uiPriority w:val="99"/>
    <w:rsid w:val="00232359"/>
  </w:style>
  <w:style w:type="character" w:customStyle="1" w:styleId="WW8Num65z8">
    <w:name w:val="WW8Num65z8"/>
    <w:uiPriority w:val="99"/>
    <w:rsid w:val="00232359"/>
  </w:style>
  <w:style w:type="character" w:customStyle="1" w:styleId="WW8Num66z0">
    <w:name w:val="WW8Num66z0"/>
    <w:uiPriority w:val="99"/>
    <w:rsid w:val="00232359"/>
    <w:rPr>
      <w:rFonts w:ascii="Arial" w:hAnsi="Arial"/>
      <w:color w:val="0000FF"/>
      <w:sz w:val="24"/>
      <w:lang w:eastAsia="en-GB"/>
    </w:rPr>
  </w:style>
  <w:style w:type="character" w:customStyle="1" w:styleId="WW8Num66z1">
    <w:name w:val="WW8Num66z1"/>
    <w:uiPriority w:val="99"/>
    <w:rsid w:val="00232359"/>
  </w:style>
  <w:style w:type="character" w:customStyle="1" w:styleId="WW8Num66z2">
    <w:name w:val="WW8Num66z2"/>
    <w:uiPriority w:val="99"/>
    <w:rsid w:val="00232359"/>
  </w:style>
  <w:style w:type="character" w:customStyle="1" w:styleId="WW8Num66z3">
    <w:name w:val="WW8Num66z3"/>
    <w:uiPriority w:val="99"/>
    <w:rsid w:val="00232359"/>
  </w:style>
  <w:style w:type="character" w:customStyle="1" w:styleId="WW8Num66z4">
    <w:name w:val="WW8Num66z4"/>
    <w:uiPriority w:val="99"/>
    <w:rsid w:val="00232359"/>
  </w:style>
  <w:style w:type="character" w:customStyle="1" w:styleId="WW8Num66z5">
    <w:name w:val="WW8Num66z5"/>
    <w:uiPriority w:val="99"/>
    <w:rsid w:val="00232359"/>
  </w:style>
  <w:style w:type="character" w:customStyle="1" w:styleId="WW8Num66z6">
    <w:name w:val="WW8Num66z6"/>
    <w:uiPriority w:val="99"/>
    <w:rsid w:val="00232359"/>
  </w:style>
  <w:style w:type="character" w:customStyle="1" w:styleId="WW8Num66z7">
    <w:name w:val="WW8Num66z7"/>
    <w:uiPriority w:val="99"/>
    <w:rsid w:val="00232359"/>
  </w:style>
  <w:style w:type="character" w:customStyle="1" w:styleId="WW8Num66z8">
    <w:name w:val="WW8Num66z8"/>
    <w:uiPriority w:val="99"/>
    <w:rsid w:val="00232359"/>
  </w:style>
  <w:style w:type="character" w:customStyle="1" w:styleId="WW8Num67z0">
    <w:name w:val="WW8Num67z0"/>
    <w:uiPriority w:val="99"/>
    <w:rsid w:val="00232359"/>
    <w:rPr>
      <w:rFonts w:ascii="Arial" w:hAnsi="Arial"/>
      <w:sz w:val="24"/>
    </w:rPr>
  </w:style>
  <w:style w:type="character" w:customStyle="1" w:styleId="WW8Num67z1">
    <w:name w:val="WW8Num67z1"/>
    <w:uiPriority w:val="99"/>
    <w:rsid w:val="00232359"/>
  </w:style>
  <w:style w:type="character" w:customStyle="1" w:styleId="WW8Num67z2">
    <w:name w:val="WW8Num67z2"/>
    <w:uiPriority w:val="99"/>
    <w:rsid w:val="00232359"/>
    <w:rPr>
      <w:rFonts w:ascii="Wingdings" w:hAnsi="Wingdings"/>
      <w:sz w:val="20"/>
    </w:rPr>
  </w:style>
  <w:style w:type="character" w:customStyle="1" w:styleId="WW8Num68z0">
    <w:name w:val="WW8Num68z0"/>
    <w:uiPriority w:val="99"/>
    <w:rsid w:val="00232359"/>
    <w:rPr>
      <w:rFonts w:ascii="Arial" w:hAnsi="Arial"/>
      <w:sz w:val="24"/>
    </w:rPr>
  </w:style>
  <w:style w:type="character" w:customStyle="1" w:styleId="WW8Num68z1">
    <w:name w:val="WW8Num68z1"/>
    <w:uiPriority w:val="99"/>
    <w:rsid w:val="00232359"/>
  </w:style>
  <w:style w:type="character" w:customStyle="1" w:styleId="WW8Num68z2">
    <w:name w:val="WW8Num68z2"/>
    <w:uiPriority w:val="99"/>
    <w:rsid w:val="00232359"/>
  </w:style>
  <w:style w:type="character" w:customStyle="1" w:styleId="WW8Num68z3">
    <w:name w:val="WW8Num68z3"/>
    <w:uiPriority w:val="99"/>
    <w:rsid w:val="00232359"/>
  </w:style>
  <w:style w:type="character" w:customStyle="1" w:styleId="WW8Num68z4">
    <w:name w:val="WW8Num68z4"/>
    <w:uiPriority w:val="99"/>
    <w:rsid w:val="00232359"/>
  </w:style>
  <w:style w:type="character" w:customStyle="1" w:styleId="WW8Num68z5">
    <w:name w:val="WW8Num68z5"/>
    <w:uiPriority w:val="99"/>
    <w:rsid w:val="00232359"/>
  </w:style>
  <w:style w:type="character" w:customStyle="1" w:styleId="WW8Num68z6">
    <w:name w:val="WW8Num68z6"/>
    <w:uiPriority w:val="99"/>
    <w:rsid w:val="00232359"/>
  </w:style>
  <w:style w:type="character" w:customStyle="1" w:styleId="WW8Num68z7">
    <w:name w:val="WW8Num68z7"/>
    <w:uiPriority w:val="99"/>
    <w:rsid w:val="00232359"/>
  </w:style>
  <w:style w:type="character" w:customStyle="1" w:styleId="WW8Num68z8">
    <w:name w:val="WW8Num68z8"/>
    <w:uiPriority w:val="99"/>
    <w:rsid w:val="00232359"/>
  </w:style>
  <w:style w:type="character" w:customStyle="1" w:styleId="WW8Num69z0">
    <w:name w:val="WW8Num69z0"/>
    <w:uiPriority w:val="99"/>
    <w:rsid w:val="00232359"/>
    <w:rPr>
      <w:rFonts w:ascii="Arial" w:hAnsi="Arial"/>
      <w:sz w:val="24"/>
    </w:rPr>
  </w:style>
  <w:style w:type="character" w:customStyle="1" w:styleId="WW8Num69z1">
    <w:name w:val="WW8Num69z1"/>
    <w:uiPriority w:val="99"/>
    <w:rsid w:val="00232359"/>
    <w:rPr>
      <w:sz w:val="24"/>
    </w:rPr>
  </w:style>
  <w:style w:type="character" w:customStyle="1" w:styleId="WW8Num69z2">
    <w:name w:val="WW8Num69z2"/>
    <w:uiPriority w:val="99"/>
    <w:rsid w:val="00232359"/>
  </w:style>
  <w:style w:type="character" w:customStyle="1" w:styleId="WW8Num69z3">
    <w:name w:val="WW8Num69z3"/>
    <w:uiPriority w:val="99"/>
    <w:rsid w:val="00232359"/>
  </w:style>
  <w:style w:type="character" w:customStyle="1" w:styleId="WW8Num69z4">
    <w:name w:val="WW8Num69z4"/>
    <w:uiPriority w:val="99"/>
    <w:rsid w:val="00232359"/>
  </w:style>
  <w:style w:type="character" w:customStyle="1" w:styleId="WW8Num69z5">
    <w:name w:val="WW8Num69z5"/>
    <w:uiPriority w:val="99"/>
    <w:rsid w:val="00232359"/>
  </w:style>
  <w:style w:type="character" w:customStyle="1" w:styleId="WW8Num69z6">
    <w:name w:val="WW8Num69z6"/>
    <w:uiPriority w:val="99"/>
    <w:rsid w:val="00232359"/>
  </w:style>
  <w:style w:type="character" w:customStyle="1" w:styleId="WW8Num69z7">
    <w:name w:val="WW8Num69z7"/>
    <w:uiPriority w:val="99"/>
    <w:rsid w:val="00232359"/>
  </w:style>
  <w:style w:type="character" w:customStyle="1" w:styleId="WW8Num69z8">
    <w:name w:val="WW8Num69z8"/>
    <w:uiPriority w:val="99"/>
    <w:rsid w:val="00232359"/>
  </w:style>
  <w:style w:type="character" w:customStyle="1" w:styleId="WW8Num70z0">
    <w:name w:val="WW8Num70z0"/>
    <w:uiPriority w:val="99"/>
    <w:rsid w:val="00232359"/>
    <w:rPr>
      <w:rFonts w:ascii="Arial" w:hAnsi="Arial"/>
      <w:sz w:val="24"/>
      <w:lang w:eastAsia="en-GB"/>
    </w:rPr>
  </w:style>
  <w:style w:type="character" w:customStyle="1" w:styleId="WW8Num70z1">
    <w:name w:val="WW8Num70z1"/>
    <w:uiPriority w:val="99"/>
    <w:rsid w:val="00232359"/>
  </w:style>
  <w:style w:type="character" w:customStyle="1" w:styleId="WW8Num70z2">
    <w:name w:val="WW8Num70z2"/>
    <w:uiPriority w:val="99"/>
    <w:rsid w:val="00232359"/>
  </w:style>
  <w:style w:type="character" w:customStyle="1" w:styleId="WW8Num70z3">
    <w:name w:val="WW8Num70z3"/>
    <w:uiPriority w:val="99"/>
    <w:rsid w:val="00232359"/>
  </w:style>
  <w:style w:type="character" w:customStyle="1" w:styleId="WW8Num70z4">
    <w:name w:val="WW8Num70z4"/>
    <w:uiPriority w:val="99"/>
    <w:rsid w:val="00232359"/>
  </w:style>
  <w:style w:type="character" w:customStyle="1" w:styleId="WW8Num70z5">
    <w:name w:val="WW8Num70z5"/>
    <w:uiPriority w:val="99"/>
    <w:rsid w:val="00232359"/>
  </w:style>
  <w:style w:type="character" w:customStyle="1" w:styleId="WW8Num70z6">
    <w:name w:val="WW8Num70z6"/>
    <w:uiPriority w:val="99"/>
    <w:rsid w:val="00232359"/>
  </w:style>
  <w:style w:type="character" w:customStyle="1" w:styleId="WW8Num70z7">
    <w:name w:val="WW8Num70z7"/>
    <w:uiPriority w:val="99"/>
    <w:rsid w:val="00232359"/>
  </w:style>
  <w:style w:type="character" w:customStyle="1" w:styleId="WW8Num70z8">
    <w:name w:val="WW8Num70z8"/>
    <w:uiPriority w:val="99"/>
    <w:rsid w:val="00232359"/>
  </w:style>
  <w:style w:type="character" w:customStyle="1" w:styleId="WW8Num71z0">
    <w:name w:val="WW8Num71z0"/>
    <w:uiPriority w:val="99"/>
    <w:rsid w:val="00232359"/>
    <w:rPr>
      <w:rFonts w:ascii="Arial" w:hAnsi="Arial"/>
      <w:sz w:val="24"/>
    </w:rPr>
  </w:style>
  <w:style w:type="character" w:customStyle="1" w:styleId="WW8Num71z1">
    <w:name w:val="WW8Num71z1"/>
    <w:uiPriority w:val="99"/>
    <w:rsid w:val="00232359"/>
  </w:style>
  <w:style w:type="character" w:customStyle="1" w:styleId="WW8Num71z2">
    <w:name w:val="WW8Num71z2"/>
    <w:uiPriority w:val="99"/>
    <w:rsid w:val="00232359"/>
  </w:style>
  <w:style w:type="character" w:customStyle="1" w:styleId="WW8Num71z3">
    <w:name w:val="WW8Num71z3"/>
    <w:uiPriority w:val="99"/>
    <w:rsid w:val="00232359"/>
  </w:style>
  <w:style w:type="character" w:customStyle="1" w:styleId="WW8Num71z4">
    <w:name w:val="WW8Num71z4"/>
    <w:uiPriority w:val="99"/>
    <w:rsid w:val="00232359"/>
  </w:style>
  <w:style w:type="character" w:customStyle="1" w:styleId="WW8Num71z5">
    <w:name w:val="WW8Num71z5"/>
    <w:uiPriority w:val="99"/>
    <w:rsid w:val="00232359"/>
  </w:style>
  <w:style w:type="character" w:customStyle="1" w:styleId="WW8Num71z6">
    <w:name w:val="WW8Num71z6"/>
    <w:uiPriority w:val="99"/>
    <w:rsid w:val="00232359"/>
  </w:style>
  <w:style w:type="character" w:customStyle="1" w:styleId="WW8Num71z7">
    <w:name w:val="WW8Num71z7"/>
    <w:uiPriority w:val="99"/>
    <w:rsid w:val="00232359"/>
  </w:style>
  <w:style w:type="character" w:customStyle="1" w:styleId="WW8Num71z8">
    <w:name w:val="WW8Num71z8"/>
    <w:uiPriority w:val="99"/>
    <w:rsid w:val="00232359"/>
  </w:style>
  <w:style w:type="character" w:customStyle="1" w:styleId="WW8Num72z0">
    <w:name w:val="WW8Num72z0"/>
    <w:uiPriority w:val="99"/>
    <w:rsid w:val="00232359"/>
    <w:rPr>
      <w:rFonts w:ascii="Arial" w:hAnsi="Arial"/>
      <w:sz w:val="24"/>
    </w:rPr>
  </w:style>
  <w:style w:type="character" w:customStyle="1" w:styleId="WW8Num72z1">
    <w:name w:val="WW8Num72z1"/>
    <w:uiPriority w:val="99"/>
    <w:rsid w:val="00232359"/>
  </w:style>
  <w:style w:type="character" w:customStyle="1" w:styleId="WW8Num72z2">
    <w:name w:val="WW8Num72z2"/>
    <w:uiPriority w:val="99"/>
    <w:rsid w:val="00232359"/>
  </w:style>
  <w:style w:type="character" w:customStyle="1" w:styleId="WW8Num72z3">
    <w:name w:val="WW8Num72z3"/>
    <w:uiPriority w:val="99"/>
    <w:rsid w:val="00232359"/>
  </w:style>
  <w:style w:type="character" w:customStyle="1" w:styleId="WW8Num72z4">
    <w:name w:val="WW8Num72z4"/>
    <w:uiPriority w:val="99"/>
    <w:rsid w:val="00232359"/>
  </w:style>
  <w:style w:type="character" w:customStyle="1" w:styleId="WW8Num72z5">
    <w:name w:val="WW8Num72z5"/>
    <w:uiPriority w:val="99"/>
    <w:rsid w:val="00232359"/>
  </w:style>
  <w:style w:type="character" w:customStyle="1" w:styleId="WW8Num72z6">
    <w:name w:val="WW8Num72z6"/>
    <w:uiPriority w:val="99"/>
    <w:rsid w:val="00232359"/>
  </w:style>
  <w:style w:type="character" w:customStyle="1" w:styleId="WW8Num72z7">
    <w:name w:val="WW8Num72z7"/>
    <w:uiPriority w:val="99"/>
    <w:rsid w:val="00232359"/>
  </w:style>
  <w:style w:type="character" w:customStyle="1" w:styleId="WW8Num72z8">
    <w:name w:val="WW8Num72z8"/>
    <w:uiPriority w:val="99"/>
    <w:rsid w:val="00232359"/>
  </w:style>
  <w:style w:type="character" w:customStyle="1" w:styleId="WW8Num73z0">
    <w:name w:val="WW8Num73z0"/>
    <w:uiPriority w:val="99"/>
    <w:rsid w:val="00232359"/>
    <w:rPr>
      <w:rFonts w:ascii="Arial" w:hAnsi="Arial"/>
      <w:sz w:val="24"/>
      <w:lang w:val="en-US"/>
    </w:rPr>
  </w:style>
  <w:style w:type="character" w:customStyle="1" w:styleId="WW8Num73z1">
    <w:name w:val="WW8Num73z1"/>
    <w:uiPriority w:val="99"/>
    <w:rsid w:val="00232359"/>
  </w:style>
  <w:style w:type="character" w:customStyle="1" w:styleId="WW8Num73z2">
    <w:name w:val="WW8Num73z2"/>
    <w:uiPriority w:val="99"/>
    <w:rsid w:val="00232359"/>
  </w:style>
  <w:style w:type="character" w:customStyle="1" w:styleId="WW8Num73z3">
    <w:name w:val="WW8Num73z3"/>
    <w:uiPriority w:val="99"/>
    <w:rsid w:val="00232359"/>
  </w:style>
  <w:style w:type="character" w:customStyle="1" w:styleId="WW8Num73z4">
    <w:name w:val="WW8Num73z4"/>
    <w:uiPriority w:val="99"/>
    <w:rsid w:val="00232359"/>
  </w:style>
  <w:style w:type="character" w:customStyle="1" w:styleId="WW8Num73z5">
    <w:name w:val="WW8Num73z5"/>
    <w:uiPriority w:val="99"/>
    <w:rsid w:val="00232359"/>
  </w:style>
  <w:style w:type="character" w:customStyle="1" w:styleId="WW8Num73z6">
    <w:name w:val="WW8Num73z6"/>
    <w:uiPriority w:val="99"/>
    <w:rsid w:val="00232359"/>
  </w:style>
  <w:style w:type="character" w:customStyle="1" w:styleId="WW8Num73z7">
    <w:name w:val="WW8Num73z7"/>
    <w:uiPriority w:val="99"/>
    <w:rsid w:val="00232359"/>
  </w:style>
  <w:style w:type="character" w:customStyle="1" w:styleId="WW8Num73z8">
    <w:name w:val="WW8Num73z8"/>
    <w:uiPriority w:val="99"/>
    <w:rsid w:val="00232359"/>
  </w:style>
  <w:style w:type="character" w:customStyle="1" w:styleId="WW8Num74z0">
    <w:name w:val="WW8Num74z0"/>
    <w:uiPriority w:val="99"/>
    <w:rsid w:val="00232359"/>
    <w:rPr>
      <w:rFonts w:ascii="Arial" w:hAnsi="Arial"/>
      <w:color w:val="993366"/>
      <w:sz w:val="24"/>
    </w:rPr>
  </w:style>
  <w:style w:type="character" w:customStyle="1" w:styleId="WW8Num74z2">
    <w:name w:val="WW8Num74z2"/>
    <w:uiPriority w:val="99"/>
    <w:rsid w:val="00232359"/>
  </w:style>
  <w:style w:type="character" w:customStyle="1" w:styleId="WW8Num74z3">
    <w:name w:val="WW8Num74z3"/>
    <w:uiPriority w:val="99"/>
    <w:rsid w:val="00232359"/>
  </w:style>
  <w:style w:type="character" w:customStyle="1" w:styleId="WW8Num74z4">
    <w:name w:val="WW8Num74z4"/>
    <w:uiPriority w:val="99"/>
    <w:rsid w:val="00232359"/>
  </w:style>
  <w:style w:type="character" w:customStyle="1" w:styleId="WW8Num74z5">
    <w:name w:val="WW8Num74z5"/>
    <w:uiPriority w:val="99"/>
    <w:rsid w:val="00232359"/>
  </w:style>
  <w:style w:type="character" w:customStyle="1" w:styleId="WW8Num74z6">
    <w:name w:val="WW8Num74z6"/>
    <w:uiPriority w:val="99"/>
    <w:rsid w:val="00232359"/>
  </w:style>
  <w:style w:type="character" w:customStyle="1" w:styleId="WW8Num74z7">
    <w:name w:val="WW8Num74z7"/>
    <w:uiPriority w:val="99"/>
    <w:rsid w:val="00232359"/>
  </w:style>
  <w:style w:type="character" w:customStyle="1" w:styleId="WW8Num74z8">
    <w:name w:val="WW8Num74z8"/>
    <w:uiPriority w:val="99"/>
    <w:rsid w:val="00232359"/>
  </w:style>
  <w:style w:type="character" w:customStyle="1" w:styleId="WW8Num75z0">
    <w:name w:val="WW8Num75z0"/>
    <w:uiPriority w:val="99"/>
    <w:rsid w:val="00232359"/>
  </w:style>
  <w:style w:type="character" w:customStyle="1" w:styleId="WW8Num75z1">
    <w:name w:val="WW8Num75z1"/>
    <w:uiPriority w:val="99"/>
    <w:rsid w:val="00232359"/>
    <w:rPr>
      <w:rFonts w:ascii="Arial" w:hAnsi="Arial"/>
      <w:sz w:val="24"/>
      <w:lang w:eastAsia="en-GB"/>
    </w:rPr>
  </w:style>
  <w:style w:type="character" w:customStyle="1" w:styleId="WW8Num75z2">
    <w:name w:val="WW8Num75z2"/>
    <w:uiPriority w:val="99"/>
    <w:rsid w:val="00232359"/>
  </w:style>
  <w:style w:type="character" w:customStyle="1" w:styleId="WW8Num75z3">
    <w:name w:val="WW8Num75z3"/>
    <w:uiPriority w:val="99"/>
    <w:rsid w:val="00232359"/>
  </w:style>
  <w:style w:type="character" w:customStyle="1" w:styleId="WW8Num75z4">
    <w:name w:val="WW8Num75z4"/>
    <w:uiPriority w:val="99"/>
    <w:rsid w:val="00232359"/>
  </w:style>
  <w:style w:type="character" w:customStyle="1" w:styleId="WW8Num75z5">
    <w:name w:val="WW8Num75z5"/>
    <w:uiPriority w:val="99"/>
    <w:rsid w:val="00232359"/>
  </w:style>
  <w:style w:type="character" w:customStyle="1" w:styleId="WW8Num75z6">
    <w:name w:val="WW8Num75z6"/>
    <w:uiPriority w:val="99"/>
    <w:rsid w:val="00232359"/>
  </w:style>
  <w:style w:type="character" w:customStyle="1" w:styleId="WW8Num75z7">
    <w:name w:val="WW8Num75z7"/>
    <w:uiPriority w:val="99"/>
    <w:rsid w:val="00232359"/>
  </w:style>
  <w:style w:type="character" w:customStyle="1" w:styleId="WW8Num75z8">
    <w:name w:val="WW8Num75z8"/>
    <w:uiPriority w:val="99"/>
    <w:rsid w:val="00232359"/>
  </w:style>
  <w:style w:type="character" w:customStyle="1" w:styleId="WW8Num76z0">
    <w:name w:val="WW8Num76z0"/>
    <w:uiPriority w:val="99"/>
    <w:rsid w:val="00232359"/>
    <w:rPr>
      <w:rFonts w:ascii="Arial" w:hAnsi="Arial"/>
    </w:rPr>
  </w:style>
  <w:style w:type="character" w:customStyle="1" w:styleId="WW8Num76z1">
    <w:name w:val="WW8Num76z1"/>
    <w:uiPriority w:val="99"/>
    <w:rsid w:val="00232359"/>
  </w:style>
  <w:style w:type="character" w:customStyle="1" w:styleId="WW8Num76z2">
    <w:name w:val="WW8Num76z2"/>
    <w:uiPriority w:val="99"/>
    <w:rsid w:val="00232359"/>
  </w:style>
  <w:style w:type="character" w:customStyle="1" w:styleId="WW8Num76z3">
    <w:name w:val="WW8Num76z3"/>
    <w:uiPriority w:val="99"/>
    <w:rsid w:val="00232359"/>
  </w:style>
  <w:style w:type="character" w:customStyle="1" w:styleId="WW8Num76z4">
    <w:name w:val="WW8Num76z4"/>
    <w:uiPriority w:val="99"/>
    <w:rsid w:val="00232359"/>
  </w:style>
  <w:style w:type="character" w:customStyle="1" w:styleId="WW8Num76z5">
    <w:name w:val="WW8Num76z5"/>
    <w:uiPriority w:val="99"/>
    <w:rsid w:val="00232359"/>
  </w:style>
  <w:style w:type="character" w:customStyle="1" w:styleId="WW8Num76z6">
    <w:name w:val="WW8Num76z6"/>
    <w:uiPriority w:val="99"/>
    <w:rsid w:val="00232359"/>
  </w:style>
  <w:style w:type="character" w:customStyle="1" w:styleId="WW8Num76z7">
    <w:name w:val="WW8Num76z7"/>
    <w:uiPriority w:val="99"/>
    <w:rsid w:val="00232359"/>
  </w:style>
  <w:style w:type="character" w:customStyle="1" w:styleId="WW8Num76z8">
    <w:name w:val="WW8Num76z8"/>
    <w:uiPriority w:val="99"/>
    <w:rsid w:val="00232359"/>
  </w:style>
  <w:style w:type="character" w:customStyle="1" w:styleId="WW8Num77z0">
    <w:name w:val="WW8Num77z0"/>
    <w:uiPriority w:val="99"/>
    <w:rsid w:val="00232359"/>
  </w:style>
  <w:style w:type="character" w:customStyle="1" w:styleId="WW8Num77z1">
    <w:name w:val="WW8Num77z1"/>
    <w:uiPriority w:val="99"/>
    <w:rsid w:val="00232359"/>
    <w:rPr>
      <w:rFonts w:ascii="Courier New" w:hAnsi="Courier New"/>
    </w:rPr>
  </w:style>
  <w:style w:type="character" w:customStyle="1" w:styleId="WW8Num77z2">
    <w:name w:val="WW8Num77z2"/>
    <w:uiPriority w:val="99"/>
    <w:rsid w:val="00232359"/>
    <w:rPr>
      <w:rFonts w:ascii="Wingdings" w:hAnsi="Wingdings"/>
    </w:rPr>
  </w:style>
  <w:style w:type="character" w:customStyle="1" w:styleId="WW8Num77z3">
    <w:name w:val="WW8Num77z3"/>
    <w:uiPriority w:val="99"/>
    <w:rsid w:val="00232359"/>
    <w:rPr>
      <w:rFonts w:ascii="Symbol" w:hAnsi="Symbol"/>
    </w:rPr>
  </w:style>
  <w:style w:type="character" w:customStyle="1" w:styleId="WW8Num78z0">
    <w:name w:val="WW8Num78z0"/>
    <w:uiPriority w:val="99"/>
    <w:rsid w:val="00232359"/>
    <w:rPr>
      <w:rFonts w:ascii="Arial" w:hAnsi="Arial"/>
      <w:sz w:val="24"/>
    </w:rPr>
  </w:style>
  <w:style w:type="character" w:customStyle="1" w:styleId="WW8Num78z1">
    <w:name w:val="WW8Num78z1"/>
    <w:uiPriority w:val="99"/>
    <w:rsid w:val="00232359"/>
    <w:rPr>
      <w:sz w:val="24"/>
    </w:rPr>
  </w:style>
  <w:style w:type="character" w:customStyle="1" w:styleId="WW8Num78z2">
    <w:name w:val="WW8Num78z2"/>
    <w:uiPriority w:val="99"/>
    <w:rsid w:val="00232359"/>
  </w:style>
  <w:style w:type="character" w:customStyle="1" w:styleId="WW8Num78z3">
    <w:name w:val="WW8Num78z3"/>
    <w:uiPriority w:val="99"/>
    <w:rsid w:val="00232359"/>
  </w:style>
  <w:style w:type="character" w:customStyle="1" w:styleId="WW8Num78z4">
    <w:name w:val="WW8Num78z4"/>
    <w:uiPriority w:val="99"/>
    <w:rsid w:val="00232359"/>
  </w:style>
  <w:style w:type="character" w:customStyle="1" w:styleId="WW8Num78z5">
    <w:name w:val="WW8Num78z5"/>
    <w:uiPriority w:val="99"/>
    <w:rsid w:val="00232359"/>
  </w:style>
  <w:style w:type="character" w:customStyle="1" w:styleId="WW8Num78z6">
    <w:name w:val="WW8Num78z6"/>
    <w:uiPriority w:val="99"/>
    <w:rsid w:val="00232359"/>
  </w:style>
  <w:style w:type="character" w:customStyle="1" w:styleId="WW8Num78z7">
    <w:name w:val="WW8Num78z7"/>
    <w:uiPriority w:val="99"/>
    <w:rsid w:val="00232359"/>
  </w:style>
  <w:style w:type="character" w:customStyle="1" w:styleId="WW8Num78z8">
    <w:name w:val="WW8Num78z8"/>
    <w:uiPriority w:val="99"/>
    <w:rsid w:val="00232359"/>
  </w:style>
  <w:style w:type="character" w:customStyle="1" w:styleId="WW8Num79z0">
    <w:name w:val="WW8Num79z0"/>
    <w:uiPriority w:val="99"/>
    <w:rsid w:val="00232359"/>
  </w:style>
  <w:style w:type="character" w:customStyle="1" w:styleId="WW8Num79z1">
    <w:name w:val="WW8Num79z1"/>
    <w:uiPriority w:val="99"/>
    <w:rsid w:val="00232359"/>
  </w:style>
  <w:style w:type="character" w:customStyle="1" w:styleId="WW8Num79z2">
    <w:name w:val="WW8Num79z2"/>
    <w:uiPriority w:val="99"/>
    <w:rsid w:val="00232359"/>
  </w:style>
  <w:style w:type="character" w:customStyle="1" w:styleId="WW8Num79z3">
    <w:name w:val="WW8Num79z3"/>
    <w:uiPriority w:val="99"/>
    <w:rsid w:val="00232359"/>
  </w:style>
  <w:style w:type="character" w:customStyle="1" w:styleId="WW8Num79z4">
    <w:name w:val="WW8Num79z4"/>
    <w:uiPriority w:val="99"/>
    <w:rsid w:val="00232359"/>
  </w:style>
  <w:style w:type="character" w:customStyle="1" w:styleId="WW8Num79z5">
    <w:name w:val="WW8Num79z5"/>
    <w:uiPriority w:val="99"/>
    <w:rsid w:val="00232359"/>
  </w:style>
  <w:style w:type="character" w:customStyle="1" w:styleId="WW8Num79z6">
    <w:name w:val="WW8Num79z6"/>
    <w:uiPriority w:val="99"/>
    <w:rsid w:val="00232359"/>
  </w:style>
  <w:style w:type="character" w:customStyle="1" w:styleId="WW8Num79z7">
    <w:name w:val="WW8Num79z7"/>
    <w:uiPriority w:val="99"/>
    <w:rsid w:val="00232359"/>
  </w:style>
  <w:style w:type="character" w:customStyle="1" w:styleId="WW8Num79z8">
    <w:name w:val="WW8Num79z8"/>
    <w:uiPriority w:val="99"/>
    <w:rsid w:val="00232359"/>
  </w:style>
  <w:style w:type="character" w:customStyle="1" w:styleId="WW8Num80z0">
    <w:name w:val="WW8Num80z0"/>
    <w:uiPriority w:val="99"/>
    <w:rsid w:val="00232359"/>
    <w:rPr>
      <w:sz w:val="24"/>
    </w:rPr>
  </w:style>
  <w:style w:type="character" w:customStyle="1" w:styleId="WW8Num80z1">
    <w:name w:val="WW8Num80z1"/>
    <w:uiPriority w:val="99"/>
    <w:rsid w:val="00232359"/>
    <w:rPr>
      <w:rFonts w:ascii="Courier New" w:hAnsi="Courier New"/>
      <w:sz w:val="20"/>
    </w:rPr>
  </w:style>
  <w:style w:type="character" w:customStyle="1" w:styleId="WW8Num80z2">
    <w:name w:val="WW8Num80z2"/>
    <w:uiPriority w:val="99"/>
    <w:rsid w:val="00232359"/>
    <w:rPr>
      <w:rFonts w:ascii="Wingdings" w:hAnsi="Wingdings"/>
      <w:sz w:val="20"/>
    </w:rPr>
  </w:style>
  <w:style w:type="character" w:customStyle="1" w:styleId="WW8Num81z0">
    <w:name w:val="WW8Num81z0"/>
    <w:uiPriority w:val="99"/>
    <w:rsid w:val="00232359"/>
    <w:rPr>
      <w:rFonts w:ascii="Arial" w:hAnsi="Arial"/>
    </w:rPr>
  </w:style>
  <w:style w:type="character" w:customStyle="1" w:styleId="WW8Num81z1">
    <w:name w:val="WW8Num81z1"/>
    <w:uiPriority w:val="99"/>
    <w:rsid w:val="00232359"/>
  </w:style>
  <w:style w:type="character" w:customStyle="1" w:styleId="WW8Num81z2">
    <w:name w:val="WW8Num81z2"/>
    <w:uiPriority w:val="99"/>
    <w:rsid w:val="00232359"/>
  </w:style>
  <w:style w:type="character" w:customStyle="1" w:styleId="WW8Num81z3">
    <w:name w:val="WW8Num81z3"/>
    <w:uiPriority w:val="99"/>
    <w:rsid w:val="00232359"/>
  </w:style>
  <w:style w:type="character" w:customStyle="1" w:styleId="WW8Num81z4">
    <w:name w:val="WW8Num81z4"/>
    <w:uiPriority w:val="99"/>
    <w:rsid w:val="00232359"/>
  </w:style>
  <w:style w:type="character" w:customStyle="1" w:styleId="WW8Num81z5">
    <w:name w:val="WW8Num81z5"/>
    <w:uiPriority w:val="99"/>
    <w:rsid w:val="00232359"/>
  </w:style>
  <w:style w:type="character" w:customStyle="1" w:styleId="WW8Num81z6">
    <w:name w:val="WW8Num81z6"/>
    <w:uiPriority w:val="99"/>
    <w:rsid w:val="00232359"/>
  </w:style>
  <w:style w:type="character" w:customStyle="1" w:styleId="WW8Num81z7">
    <w:name w:val="WW8Num81z7"/>
    <w:uiPriority w:val="99"/>
    <w:rsid w:val="00232359"/>
  </w:style>
  <w:style w:type="character" w:customStyle="1" w:styleId="WW8Num81z8">
    <w:name w:val="WW8Num81z8"/>
    <w:uiPriority w:val="99"/>
    <w:rsid w:val="00232359"/>
  </w:style>
  <w:style w:type="character" w:customStyle="1" w:styleId="WW8Num82z0">
    <w:name w:val="WW8Num82z0"/>
    <w:uiPriority w:val="99"/>
    <w:rsid w:val="00232359"/>
    <w:rPr>
      <w:rFonts w:ascii="Arial" w:hAnsi="Arial"/>
      <w:sz w:val="24"/>
    </w:rPr>
  </w:style>
  <w:style w:type="character" w:customStyle="1" w:styleId="WW8Num83z0">
    <w:name w:val="WW8Num83z0"/>
    <w:uiPriority w:val="99"/>
    <w:rsid w:val="00232359"/>
    <w:rPr>
      <w:rFonts w:ascii="Arial" w:hAnsi="Arial"/>
    </w:rPr>
  </w:style>
  <w:style w:type="character" w:customStyle="1" w:styleId="WW8Num83z1">
    <w:name w:val="WW8Num83z1"/>
    <w:uiPriority w:val="99"/>
    <w:rsid w:val="00232359"/>
  </w:style>
  <w:style w:type="character" w:customStyle="1" w:styleId="WW8Num83z2">
    <w:name w:val="WW8Num83z2"/>
    <w:uiPriority w:val="99"/>
    <w:rsid w:val="00232359"/>
  </w:style>
  <w:style w:type="character" w:customStyle="1" w:styleId="WW8Num83z3">
    <w:name w:val="WW8Num83z3"/>
    <w:uiPriority w:val="99"/>
    <w:rsid w:val="00232359"/>
  </w:style>
  <w:style w:type="character" w:customStyle="1" w:styleId="WW8Num83z4">
    <w:name w:val="WW8Num83z4"/>
    <w:uiPriority w:val="99"/>
    <w:rsid w:val="00232359"/>
  </w:style>
  <w:style w:type="character" w:customStyle="1" w:styleId="WW8Num83z5">
    <w:name w:val="WW8Num83z5"/>
    <w:uiPriority w:val="99"/>
    <w:rsid w:val="00232359"/>
  </w:style>
  <w:style w:type="character" w:customStyle="1" w:styleId="WW8Num83z6">
    <w:name w:val="WW8Num83z6"/>
    <w:uiPriority w:val="99"/>
    <w:rsid w:val="00232359"/>
  </w:style>
  <w:style w:type="character" w:customStyle="1" w:styleId="WW8Num83z7">
    <w:name w:val="WW8Num83z7"/>
    <w:uiPriority w:val="99"/>
    <w:rsid w:val="00232359"/>
  </w:style>
  <w:style w:type="character" w:customStyle="1" w:styleId="WW8Num83z8">
    <w:name w:val="WW8Num83z8"/>
    <w:uiPriority w:val="99"/>
    <w:rsid w:val="00232359"/>
  </w:style>
  <w:style w:type="character" w:customStyle="1" w:styleId="WW8Num84z0">
    <w:name w:val="WW8Num84z0"/>
    <w:uiPriority w:val="99"/>
    <w:rsid w:val="00232359"/>
    <w:rPr>
      <w:rFonts w:ascii="Arial" w:hAnsi="Arial"/>
      <w:sz w:val="24"/>
    </w:rPr>
  </w:style>
  <w:style w:type="character" w:customStyle="1" w:styleId="WW8Num84z1">
    <w:name w:val="WW8Num84z1"/>
    <w:uiPriority w:val="99"/>
    <w:rsid w:val="00232359"/>
  </w:style>
  <w:style w:type="character" w:customStyle="1" w:styleId="WW8Num84z2">
    <w:name w:val="WW8Num84z2"/>
    <w:uiPriority w:val="99"/>
    <w:rsid w:val="00232359"/>
  </w:style>
  <w:style w:type="character" w:customStyle="1" w:styleId="WW8Num84z3">
    <w:name w:val="WW8Num84z3"/>
    <w:uiPriority w:val="99"/>
    <w:rsid w:val="00232359"/>
  </w:style>
  <w:style w:type="character" w:customStyle="1" w:styleId="WW8Num84z4">
    <w:name w:val="WW8Num84z4"/>
    <w:uiPriority w:val="99"/>
    <w:rsid w:val="00232359"/>
  </w:style>
  <w:style w:type="character" w:customStyle="1" w:styleId="WW8Num84z5">
    <w:name w:val="WW8Num84z5"/>
    <w:uiPriority w:val="99"/>
    <w:rsid w:val="00232359"/>
  </w:style>
  <w:style w:type="character" w:customStyle="1" w:styleId="WW8Num84z6">
    <w:name w:val="WW8Num84z6"/>
    <w:uiPriority w:val="99"/>
    <w:rsid w:val="00232359"/>
  </w:style>
  <w:style w:type="character" w:customStyle="1" w:styleId="WW8Num84z7">
    <w:name w:val="WW8Num84z7"/>
    <w:uiPriority w:val="99"/>
    <w:rsid w:val="00232359"/>
  </w:style>
  <w:style w:type="character" w:customStyle="1" w:styleId="WW8Num84z8">
    <w:name w:val="WW8Num84z8"/>
    <w:uiPriority w:val="99"/>
    <w:rsid w:val="00232359"/>
  </w:style>
  <w:style w:type="character" w:customStyle="1" w:styleId="DefaultParagraphFont1">
    <w:name w:val="Default Paragraph Font1"/>
    <w:uiPriority w:val="99"/>
    <w:rsid w:val="00232359"/>
  </w:style>
  <w:style w:type="character" w:customStyle="1" w:styleId="ResetnumberingChar1">
    <w:name w:val="Reset numbering Char1"/>
    <w:uiPriority w:val="99"/>
    <w:rsid w:val="00232359"/>
    <w:rPr>
      <w:b/>
      <w:spacing w:val="-3"/>
      <w:sz w:val="24"/>
      <w:lang w:val="en-GB"/>
    </w:rPr>
  </w:style>
  <w:style w:type="character" w:styleId="Hyperlink">
    <w:name w:val="Hyperlink"/>
    <w:uiPriority w:val="99"/>
    <w:rsid w:val="00232359"/>
    <w:rPr>
      <w:rFonts w:cs="Times New Roman"/>
      <w:color w:val="0000FF"/>
      <w:u w:val="single"/>
      <w:lang w:val="en-GB" w:eastAsia="en-GB"/>
    </w:rPr>
  </w:style>
  <w:style w:type="character" w:styleId="PageNumber">
    <w:name w:val="page number"/>
    <w:uiPriority w:val="99"/>
    <w:rsid w:val="00232359"/>
    <w:rPr>
      <w:rFonts w:cs="Times New Roman"/>
    </w:rPr>
  </w:style>
  <w:style w:type="character" w:styleId="FollowedHyperlink">
    <w:name w:val="FollowedHyperlink"/>
    <w:uiPriority w:val="99"/>
    <w:rsid w:val="00232359"/>
    <w:rPr>
      <w:rFonts w:cs="Times New Roman"/>
      <w:color w:val="606420"/>
      <w:u w:val="single"/>
    </w:rPr>
  </w:style>
  <w:style w:type="character" w:customStyle="1" w:styleId="FootnoteCharacters">
    <w:name w:val="Footnote Characters"/>
    <w:uiPriority w:val="99"/>
    <w:rsid w:val="00232359"/>
    <w:rPr>
      <w:vertAlign w:val="superscript"/>
    </w:rPr>
  </w:style>
  <w:style w:type="character" w:styleId="Emphasis">
    <w:name w:val="Emphasis"/>
    <w:uiPriority w:val="99"/>
    <w:qFormat/>
    <w:rsid w:val="00232359"/>
    <w:rPr>
      <w:rFonts w:cs="Times New Roman"/>
      <w:i/>
    </w:rPr>
  </w:style>
  <w:style w:type="character" w:styleId="Strong">
    <w:name w:val="Strong"/>
    <w:uiPriority w:val="99"/>
    <w:qFormat/>
    <w:rsid w:val="00232359"/>
    <w:rPr>
      <w:rFonts w:cs="Times New Roman"/>
      <w:b/>
    </w:rPr>
  </w:style>
  <w:style w:type="character" w:customStyle="1" w:styleId="StyleHeading2Char">
    <w:name w:val="Style Heading 2 Char"/>
    <w:uiPriority w:val="99"/>
    <w:rsid w:val="00232359"/>
    <w:rPr>
      <w:rFonts w:ascii="Arial" w:hAnsi="Arial"/>
      <w:sz w:val="24"/>
      <w:lang w:val="en-GB"/>
    </w:rPr>
  </w:style>
  <w:style w:type="character" w:styleId="CommentReference">
    <w:name w:val="annotation reference"/>
    <w:uiPriority w:val="99"/>
    <w:rsid w:val="00232359"/>
    <w:rPr>
      <w:rFonts w:cs="Times New Roman"/>
      <w:sz w:val="16"/>
    </w:rPr>
  </w:style>
  <w:style w:type="character" w:customStyle="1" w:styleId="AdditionalMarking">
    <w:name w:val="Additional Marking"/>
    <w:uiPriority w:val="99"/>
    <w:rsid w:val="00232359"/>
    <w:rPr>
      <w:b/>
      <w:caps/>
    </w:rPr>
  </w:style>
  <w:style w:type="character" w:customStyle="1" w:styleId="DWFlag">
    <w:name w:val="DW Flag"/>
    <w:uiPriority w:val="99"/>
    <w:rsid w:val="00232359"/>
    <w:rPr>
      <w:b/>
    </w:rPr>
  </w:style>
  <w:style w:type="character" w:customStyle="1" w:styleId="FooterCaption">
    <w:name w:val="Footer Caption"/>
    <w:uiPriority w:val="99"/>
    <w:rsid w:val="00232359"/>
    <w:rPr>
      <w:sz w:val="12"/>
    </w:rPr>
  </w:style>
  <w:style w:type="character" w:customStyle="1" w:styleId="HeaderCaption">
    <w:name w:val="Header Caption"/>
    <w:uiPriority w:val="99"/>
    <w:rsid w:val="00232359"/>
    <w:rPr>
      <w:sz w:val="12"/>
    </w:rPr>
  </w:style>
  <w:style w:type="character" w:customStyle="1" w:styleId="HiddenText">
    <w:name w:val="Hidden Text"/>
    <w:uiPriority w:val="99"/>
    <w:rsid w:val="00232359"/>
    <w:rPr>
      <w:vanish/>
    </w:rPr>
  </w:style>
  <w:style w:type="character" w:customStyle="1" w:styleId="MarginalNote">
    <w:name w:val="Marginal Note"/>
    <w:uiPriority w:val="99"/>
    <w:rsid w:val="00232359"/>
    <w:rPr>
      <w:rFonts w:ascii="Arial" w:hAnsi="Arial"/>
      <w:sz w:val="16"/>
    </w:rPr>
  </w:style>
  <w:style w:type="character" w:customStyle="1" w:styleId="DWHdgPara">
    <w:name w:val="DW Hdg Para"/>
    <w:uiPriority w:val="99"/>
    <w:rsid w:val="00232359"/>
    <w:rPr>
      <w:b/>
      <w:u w:val="none"/>
    </w:rPr>
  </w:style>
  <w:style w:type="character" w:customStyle="1" w:styleId="PostTown">
    <w:name w:val="Post Town"/>
    <w:uiPriority w:val="99"/>
    <w:rsid w:val="00232359"/>
    <w:rPr>
      <w:smallCaps/>
    </w:rPr>
  </w:style>
  <w:style w:type="character" w:customStyle="1" w:styleId="ProtectiveMarking">
    <w:name w:val="Protective Marking"/>
    <w:uiPriority w:val="99"/>
    <w:rsid w:val="00232359"/>
    <w:rPr>
      <w:b/>
      <w:caps/>
    </w:rPr>
  </w:style>
  <w:style w:type="character" w:customStyle="1" w:styleId="ReferenceDate">
    <w:name w:val="Reference/Date"/>
    <w:uiPriority w:val="99"/>
    <w:rsid w:val="00232359"/>
    <w:rPr>
      <w:rFonts w:ascii="Arial" w:hAnsi="Arial"/>
      <w:spacing w:val="0"/>
      <w:sz w:val="20"/>
    </w:rPr>
  </w:style>
  <w:style w:type="character" w:customStyle="1" w:styleId="DWHdgSubject">
    <w:name w:val="DW Hdg Subject"/>
    <w:uiPriority w:val="99"/>
    <w:rsid w:val="00232359"/>
    <w:rPr>
      <w:u w:val="single"/>
    </w:rPr>
  </w:style>
  <w:style w:type="character" w:customStyle="1" w:styleId="bodytextchar">
    <w:name w:val="bodytextchar"/>
    <w:uiPriority w:val="99"/>
    <w:rsid w:val="00232359"/>
    <w:rPr>
      <w:rFonts w:ascii="Arial" w:hAnsi="Arial"/>
      <w:color w:val="000080"/>
    </w:rPr>
  </w:style>
  <w:style w:type="character" w:customStyle="1" w:styleId="Style7Char">
    <w:name w:val="Style7 Char"/>
    <w:uiPriority w:val="99"/>
    <w:rsid w:val="00232359"/>
    <w:rPr>
      <w:b/>
      <w:i/>
      <w:spacing w:val="-3"/>
      <w:sz w:val="32"/>
      <w:u w:val="single"/>
      <w:lang w:val="en-GB"/>
    </w:rPr>
  </w:style>
  <w:style w:type="character" w:customStyle="1" w:styleId="BodyText1Char2">
    <w:name w:val="Body Text1 Char2"/>
    <w:uiPriority w:val="99"/>
    <w:rsid w:val="00232359"/>
    <w:rPr>
      <w:rFonts w:ascii="Arial" w:eastAsia="SimSun" w:hAnsi="Arial"/>
      <w:sz w:val="24"/>
      <w:lang w:val="en-GB" w:eastAsia="zh-CN"/>
    </w:rPr>
  </w:style>
  <w:style w:type="character" w:customStyle="1" w:styleId="CharChar1">
    <w:name w:val="Char Char1"/>
    <w:uiPriority w:val="99"/>
    <w:rsid w:val="00232359"/>
    <w:rPr>
      <w:lang w:val="en-GB"/>
    </w:rPr>
  </w:style>
  <w:style w:type="character" w:customStyle="1" w:styleId="CharChar">
    <w:name w:val="Char Char"/>
    <w:uiPriority w:val="99"/>
    <w:rsid w:val="00232359"/>
    <w:rPr>
      <w:rFonts w:ascii="Verdana" w:hAnsi="Verdana"/>
      <w:lang w:val="en-US"/>
    </w:rPr>
  </w:style>
  <w:style w:type="character" w:customStyle="1" w:styleId="ArialChar">
    <w:name w:val="Arial Char"/>
    <w:uiPriority w:val="99"/>
    <w:rsid w:val="00232359"/>
    <w:rPr>
      <w:rFonts w:ascii="Arial" w:hAnsi="Arial"/>
      <w:b/>
      <w:i/>
      <w:spacing w:val="-3"/>
      <w:sz w:val="28"/>
      <w:u w:val="single"/>
      <w:lang w:val="en-GB"/>
    </w:rPr>
  </w:style>
  <w:style w:type="character" w:customStyle="1" w:styleId="TomNielsen-Marsh">
    <w:name w:val="Tom Nielsen-Marsh"/>
    <w:uiPriority w:val="99"/>
    <w:rsid w:val="00232359"/>
    <w:rPr>
      <w:rFonts w:ascii="Arial" w:hAnsi="Arial"/>
      <w:color w:val="000080"/>
      <w:sz w:val="22"/>
      <w:u w:val="none"/>
    </w:rPr>
  </w:style>
  <w:style w:type="character" w:customStyle="1" w:styleId="text1">
    <w:name w:val="text1"/>
    <w:uiPriority w:val="99"/>
    <w:rsid w:val="00232359"/>
    <w:rPr>
      <w:rFonts w:ascii="Verdana" w:hAnsi="Verdana"/>
      <w:color w:val="000033"/>
      <w:sz w:val="18"/>
    </w:rPr>
  </w:style>
  <w:style w:type="character" w:customStyle="1" w:styleId="IndexLink">
    <w:name w:val="Index Link"/>
    <w:uiPriority w:val="99"/>
    <w:rsid w:val="00232359"/>
  </w:style>
  <w:style w:type="character" w:styleId="FootnoteReference">
    <w:name w:val="footnote reference"/>
    <w:rsid w:val="00232359"/>
    <w:rPr>
      <w:rFonts w:cs="Times New Roman"/>
      <w:vertAlign w:val="superscript"/>
    </w:rPr>
  </w:style>
  <w:style w:type="character" w:styleId="EndnoteReference">
    <w:name w:val="endnote reference"/>
    <w:uiPriority w:val="99"/>
    <w:rsid w:val="00232359"/>
    <w:rPr>
      <w:rFonts w:cs="Times New Roman"/>
      <w:vertAlign w:val="superscript"/>
    </w:rPr>
  </w:style>
  <w:style w:type="character" w:customStyle="1" w:styleId="EndnoteCharacters">
    <w:name w:val="Endnote Characters"/>
    <w:uiPriority w:val="99"/>
    <w:rsid w:val="00232359"/>
  </w:style>
  <w:style w:type="paragraph" w:customStyle="1" w:styleId="Heading">
    <w:name w:val="Heading"/>
    <w:basedOn w:val="Normal"/>
    <w:next w:val="BodyText"/>
    <w:uiPriority w:val="99"/>
    <w:rsid w:val="00232359"/>
    <w:pPr>
      <w:jc w:val="center"/>
    </w:pPr>
    <w:rPr>
      <w:b/>
      <w:bCs/>
      <w:sz w:val="24"/>
    </w:rPr>
  </w:style>
  <w:style w:type="paragraph" w:styleId="BodyText">
    <w:name w:val="Body Text"/>
    <w:basedOn w:val="Normal"/>
    <w:link w:val="BodyTextChar0"/>
    <w:uiPriority w:val="99"/>
    <w:rsid w:val="00232359"/>
    <w:pPr>
      <w:jc w:val="both"/>
    </w:pPr>
    <w:rPr>
      <w:spacing w:val="-3"/>
    </w:rPr>
  </w:style>
  <w:style w:type="character" w:customStyle="1" w:styleId="BodyTextChar0">
    <w:name w:val="Body Text Char"/>
    <w:link w:val="BodyText"/>
    <w:uiPriority w:val="99"/>
    <w:semiHidden/>
    <w:locked/>
    <w:rsid w:val="00BA613D"/>
    <w:rPr>
      <w:rFonts w:cs="Times New Roman"/>
      <w:sz w:val="24"/>
      <w:szCs w:val="24"/>
      <w:lang w:eastAsia="zh-CN"/>
    </w:rPr>
  </w:style>
  <w:style w:type="paragraph" w:styleId="List">
    <w:name w:val="List"/>
    <w:basedOn w:val="Normal"/>
    <w:uiPriority w:val="99"/>
    <w:rsid w:val="00232359"/>
    <w:pPr>
      <w:ind w:left="283" w:hanging="283"/>
    </w:pPr>
    <w:rPr>
      <w:sz w:val="24"/>
    </w:rPr>
  </w:style>
  <w:style w:type="paragraph" w:styleId="Caption">
    <w:name w:val="caption"/>
    <w:basedOn w:val="Normal"/>
    <w:next w:val="Normal"/>
    <w:uiPriority w:val="99"/>
    <w:qFormat/>
    <w:rsid w:val="00232359"/>
    <w:rPr>
      <w:rFonts w:eastAsia="PMingLiU"/>
      <w:b/>
      <w:bCs/>
      <w:sz w:val="20"/>
      <w:szCs w:val="20"/>
      <w:lang w:eastAsia="zh-TW"/>
    </w:rPr>
  </w:style>
  <w:style w:type="paragraph" w:customStyle="1" w:styleId="Index">
    <w:name w:val="Index"/>
    <w:basedOn w:val="Normal"/>
    <w:uiPriority w:val="99"/>
    <w:rsid w:val="00232359"/>
    <w:pPr>
      <w:suppressLineNumbers/>
    </w:pPr>
    <w:rPr>
      <w:rFonts w:cs="Mangal"/>
    </w:rPr>
  </w:style>
  <w:style w:type="paragraph" w:customStyle="1" w:styleId="Char">
    <w:name w:val="Char"/>
    <w:basedOn w:val="Normal"/>
    <w:uiPriority w:val="99"/>
    <w:rsid w:val="00232359"/>
    <w:pPr>
      <w:spacing w:after="160" w:line="240" w:lineRule="exact"/>
    </w:pPr>
    <w:rPr>
      <w:rFonts w:ascii="Verdana" w:hAnsi="Verdana" w:cs="Verdana"/>
      <w:sz w:val="20"/>
      <w:szCs w:val="20"/>
      <w:lang w:val="en-US"/>
    </w:rPr>
  </w:style>
  <w:style w:type="paragraph" w:customStyle="1" w:styleId="WW-Char">
    <w:name w:val="WW-Char"/>
    <w:basedOn w:val="Normal"/>
    <w:uiPriority w:val="99"/>
    <w:rsid w:val="00232359"/>
    <w:pPr>
      <w:spacing w:after="160" w:line="240" w:lineRule="exact"/>
    </w:pPr>
    <w:rPr>
      <w:rFonts w:ascii="Verdana" w:hAnsi="Verdana" w:cs="Verdana"/>
      <w:sz w:val="20"/>
      <w:szCs w:val="20"/>
      <w:lang w:val="en-US"/>
    </w:rPr>
  </w:style>
  <w:style w:type="paragraph" w:styleId="TOC1">
    <w:name w:val="toc 1"/>
    <w:basedOn w:val="Normal"/>
    <w:next w:val="Normal"/>
    <w:uiPriority w:val="39"/>
    <w:rsid w:val="00232359"/>
    <w:pPr>
      <w:tabs>
        <w:tab w:val="left" w:pos="560"/>
        <w:tab w:val="right" w:leader="dot" w:pos="9628"/>
      </w:tabs>
      <w:spacing w:before="360"/>
    </w:pPr>
    <w:rPr>
      <w:rFonts w:ascii="Arial" w:hAnsi="Arial" w:cs="Arial"/>
      <w:b/>
      <w:bCs/>
      <w:szCs w:val="28"/>
    </w:rPr>
  </w:style>
  <w:style w:type="paragraph" w:styleId="TOC2">
    <w:name w:val="toc 2"/>
    <w:basedOn w:val="Normal"/>
    <w:next w:val="Normal"/>
    <w:uiPriority w:val="39"/>
    <w:rsid w:val="00232359"/>
    <w:pPr>
      <w:tabs>
        <w:tab w:val="right" w:leader="dot" w:pos="9628"/>
      </w:tabs>
    </w:pPr>
    <w:rPr>
      <w:rFonts w:ascii="Arial" w:hAnsi="Arial" w:cs="Arial"/>
      <w:b/>
      <w:bCs/>
      <w:szCs w:val="28"/>
      <w:lang w:val="en-US" w:eastAsia="en-GB"/>
    </w:rPr>
  </w:style>
  <w:style w:type="paragraph" w:styleId="TOC3">
    <w:name w:val="toc 3"/>
    <w:basedOn w:val="Normal"/>
    <w:next w:val="Normal"/>
    <w:uiPriority w:val="99"/>
    <w:rsid w:val="00232359"/>
    <w:pPr>
      <w:tabs>
        <w:tab w:val="right" w:leader="dot" w:pos="9476"/>
      </w:tabs>
      <w:ind w:left="280"/>
    </w:pPr>
    <w:rPr>
      <w:rFonts w:ascii="Arial" w:hAnsi="Arial" w:cs="Arial"/>
      <w:b/>
      <w:caps/>
      <w:color w:val="993366"/>
      <w:szCs w:val="28"/>
      <w:lang w:eastAsia="en-GB"/>
    </w:rPr>
  </w:style>
  <w:style w:type="paragraph" w:styleId="EndnoteText">
    <w:name w:val="endnote text"/>
    <w:basedOn w:val="Normal"/>
    <w:link w:val="EndnoteTextChar"/>
    <w:uiPriority w:val="99"/>
    <w:rsid w:val="00232359"/>
    <w:pPr>
      <w:widowControl w:val="0"/>
    </w:pPr>
    <w:rPr>
      <w:rFonts w:ascii="Courier New" w:hAnsi="Courier New" w:cs="Courier New"/>
      <w:sz w:val="24"/>
      <w:szCs w:val="20"/>
    </w:rPr>
  </w:style>
  <w:style w:type="character" w:customStyle="1" w:styleId="EndnoteTextChar">
    <w:name w:val="Endnote Text Char"/>
    <w:link w:val="EndnoteText"/>
    <w:uiPriority w:val="99"/>
    <w:semiHidden/>
    <w:locked/>
    <w:rsid w:val="00BA613D"/>
    <w:rPr>
      <w:rFonts w:cs="Times New Roman"/>
      <w:sz w:val="20"/>
      <w:szCs w:val="20"/>
      <w:lang w:eastAsia="zh-CN"/>
    </w:rPr>
  </w:style>
  <w:style w:type="paragraph" w:styleId="Footer">
    <w:name w:val="footer"/>
    <w:aliases w:val="Char Char2"/>
    <w:basedOn w:val="Normal"/>
    <w:link w:val="FooterChar"/>
    <w:uiPriority w:val="99"/>
    <w:rsid w:val="00232359"/>
    <w:rPr>
      <w:sz w:val="24"/>
    </w:rPr>
  </w:style>
  <w:style w:type="character" w:customStyle="1" w:styleId="FooterChar">
    <w:name w:val="Footer Char"/>
    <w:aliases w:val="Char Char2 Char"/>
    <w:link w:val="Footer"/>
    <w:uiPriority w:val="99"/>
    <w:locked/>
    <w:rsid w:val="00C86566"/>
    <w:rPr>
      <w:rFonts w:cs="Times New Roman"/>
      <w:sz w:val="24"/>
      <w:szCs w:val="24"/>
      <w:lang w:eastAsia="zh-CN"/>
    </w:rPr>
  </w:style>
  <w:style w:type="paragraph" w:styleId="Header">
    <w:name w:val="header"/>
    <w:basedOn w:val="Normal"/>
    <w:link w:val="HeaderChar"/>
    <w:uiPriority w:val="99"/>
    <w:rsid w:val="00232359"/>
    <w:rPr>
      <w:sz w:val="24"/>
    </w:rPr>
  </w:style>
  <w:style w:type="character" w:customStyle="1" w:styleId="HeaderChar">
    <w:name w:val="Header Char"/>
    <w:link w:val="Header"/>
    <w:uiPriority w:val="99"/>
    <w:semiHidden/>
    <w:locked/>
    <w:rsid w:val="00BA613D"/>
    <w:rPr>
      <w:rFonts w:cs="Times New Roman"/>
      <w:sz w:val="24"/>
      <w:szCs w:val="24"/>
      <w:lang w:eastAsia="zh-CN"/>
    </w:rPr>
  </w:style>
  <w:style w:type="paragraph" w:styleId="BodyText2">
    <w:name w:val="Body Text 2"/>
    <w:basedOn w:val="Normal"/>
    <w:link w:val="BodyText2Char"/>
    <w:uiPriority w:val="99"/>
    <w:rsid w:val="00232359"/>
    <w:pPr>
      <w:spacing w:after="120" w:line="480" w:lineRule="auto"/>
    </w:pPr>
  </w:style>
  <w:style w:type="character" w:customStyle="1" w:styleId="BodyText2Char">
    <w:name w:val="Body Text 2 Char"/>
    <w:link w:val="BodyText2"/>
    <w:uiPriority w:val="99"/>
    <w:semiHidden/>
    <w:locked/>
    <w:rsid w:val="00BA613D"/>
    <w:rPr>
      <w:rFonts w:cs="Times New Roman"/>
      <w:sz w:val="24"/>
      <w:szCs w:val="24"/>
      <w:lang w:eastAsia="zh-CN"/>
    </w:rPr>
  </w:style>
  <w:style w:type="paragraph" w:customStyle="1" w:styleId="IABox">
    <w:name w:val="IABox"/>
    <w:basedOn w:val="Normal"/>
    <w:uiPriority w:val="99"/>
    <w:rsid w:val="00232359"/>
    <w:pPr>
      <w:widowControl w:val="0"/>
      <w:pBdr>
        <w:top w:val="single" w:sz="6" w:space="5" w:color="000000"/>
        <w:left w:val="single" w:sz="6" w:space="5" w:color="000000"/>
        <w:bottom w:val="single" w:sz="6" w:space="5" w:color="000000"/>
        <w:right w:val="single" w:sz="6" w:space="5" w:color="000000"/>
      </w:pBdr>
      <w:shd w:val="clear" w:color="auto" w:fill="FFFFFF"/>
      <w:jc w:val="both"/>
    </w:pPr>
    <w:rPr>
      <w:i/>
      <w:sz w:val="24"/>
      <w:szCs w:val="20"/>
    </w:rPr>
  </w:style>
  <w:style w:type="paragraph" w:styleId="BlockText">
    <w:name w:val="Block Text"/>
    <w:basedOn w:val="Normal"/>
    <w:uiPriority w:val="99"/>
    <w:rsid w:val="00232359"/>
    <w:pPr>
      <w:ind w:left="57" w:right="57"/>
    </w:pPr>
    <w:rPr>
      <w:spacing w:val="-3"/>
    </w:rPr>
  </w:style>
  <w:style w:type="paragraph" w:customStyle="1" w:styleId="BulletedText">
    <w:name w:val="BulletedText"/>
    <w:basedOn w:val="Normal"/>
    <w:uiPriority w:val="99"/>
    <w:rsid w:val="00232359"/>
    <w:pPr>
      <w:keepLines/>
      <w:numPr>
        <w:numId w:val="5"/>
      </w:numPr>
      <w:spacing w:before="240"/>
    </w:pPr>
    <w:rPr>
      <w:rFonts w:ascii="Arial" w:hAnsi="Arial" w:cs="Arial"/>
      <w:sz w:val="24"/>
      <w:szCs w:val="20"/>
    </w:rPr>
  </w:style>
  <w:style w:type="paragraph" w:customStyle="1" w:styleId="TextCharCharChar1CharCharCharChar">
    <w:name w:val="Text Char Char Char1 Char Char Char Char"/>
    <w:uiPriority w:val="99"/>
    <w:rsid w:val="00232359"/>
    <w:pPr>
      <w:suppressAutoHyphens/>
      <w:spacing w:before="240"/>
      <w:ind w:left="1134"/>
    </w:pPr>
    <w:rPr>
      <w:rFonts w:ascii="Arial" w:hAnsi="Arial" w:cs="Arial"/>
      <w:sz w:val="24"/>
      <w:lang w:eastAsia="zh-CN"/>
    </w:rPr>
  </w:style>
  <w:style w:type="paragraph" w:customStyle="1" w:styleId="TextCharCharChar1CharCharCharCharChar">
    <w:name w:val="Text Char Char Char1 Char Char Char Char Char"/>
    <w:uiPriority w:val="99"/>
    <w:rsid w:val="00232359"/>
    <w:pPr>
      <w:suppressAutoHyphens/>
      <w:spacing w:before="240"/>
      <w:ind w:left="1134"/>
    </w:pPr>
    <w:rPr>
      <w:rFonts w:ascii="Arial" w:hAnsi="Arial" w:cs="Arial"/>
      <w:sz w:val="24"/>
      <w:lang w:eastAsia="zh-CN"/>
    </w:rPr>
  </w:style>
  <w:style w:type="paragraph" w:customStyle="1" w:styleId="DashedText">
    <w:name w:val="DashedText"/>
    <w:basedOn w:val="BulletedText"/>
    <w:uiPriority w:val="99"/>
    <w:rsid w:val="00232359"/>
    <w:pPr>
      <w:numPr>
        <w:numId w:val="12"/>
      </w:numPr>
      <w:tabs>
        <w:tab w:val="left" w:pos="360"/>
        <w:tab w:val="num" w:pos="438"/>
        <w:tab w:val="num" w:pos="1080"/>
      </w:tabs>
      <w:spacing w:before="0"/>
      <w:ind w:left="438" w:firstLine="0"/>
    </w:pPr>
  </w:style>
  <w:style w:type="paragraph" w:styleId="BodyTextIndent2">
    <w:name w:val="Body Text Indent 2"/>
    <w:basedOn w:val="Normal"/>
    <w:link w:val="BodyTextIndent2Char"/>
    <w:uiPriority w:val="99"/>
    <w:rsid w:val="00232359"/>
    <w:pPr>
      <w:spacing w:after="120" w:line="480" w:lineRule="auto"/>
      <w:ind w:left="283"/>
    </w:pPr>
  </w:style>
  <w:style w:type="character" w:customStyle="1" w:styleId="BodyTextIndent2Char">
    <w:name w:val="Body Text Indent 2 Char"/>
    <w:link w:val="BodyTextIndent2"/>
    <w:uiPriority w:val="99"/>
    <w:semiHidden/>
    <w:locked/>
    <w:rsid w:val="00BA613D"/>
    <w:rPr>
      <w:rFonts w:cs="Times New Roman"/>
      <w:sz w:val="24"/>
      <w:szCs w:val="24"/>
      <w:lang w:eastAsia="zh-CN"/>
    </w:rPr>
  </w:style>
  <w:style w:type="paragraph" w:styleId="BodyText3">
    <w:name w:val="Body Text 3"/>
    <w:basedOn w:val="Normal"/>
    <w:link w:val="BodyText3Char"/>
    <w:uiPriority w:val="99"/>
    <w:rsid w:val="00232359"/>
    <w:pPr>
      <w:spacing w:after="120"/>
    </w:pPr>
    <w:rPr>
      <w:sz w:val="16"/>
      <w:szCs w:val="16"/>
    </w:rPr>
  </w:style>
  <w:style w:type="character" w:customStyle="1" w:styleId="BodyText3Char">
    <w:name w:val="Body Text 3 Char"/>
    <w:link w:val="BodyText3"/>
    <w:uiPriority w:val="99"/>
    <w:semiHidden/>
    <w:locked/>
    <w:rsid w:val="00BA613D"/>
    <w:rPr>
      <w:rFonts w:cs="Times New Roman"/>
      <w:sz w:val="16"/>
      <w:szCs w:val="16"/>
      <w:lang w:eastAsia="zh-CN"/>
    </w:rPr>
  </w:style>
  <w:style w:type="paragraph" w:styleId="FootnoteText">
    <w:name w:val="footnote text"/>
    <w:basedOn w:val="Normal"/>
    <w:link w:val="FootnoteTextChar"/>
    <w:rsid w:val="00232359"/>
    <w:rPr>
      <w:sz w:val="20"/>
      <w:szCs w:val="20"/>
    </w:rPr>
  </w:style>
  <w:style w:type="character" w:customStyle="1" w:styleId="FootnoteTextChar">
    <w:name w:val="Footnote Text Char"/>
    <w:link w:val="FootnoteText"/>
    <w:semiHidden/>
    <w:locked/>
    <w:rsid w:val="00BA613D"/>
    <w:rPr>
      <w:rFonts w:cs="Times New Roman"/>
      <w:sz w:val="20"/>
      <w:szCs w:val="20"/>
      <w:lang w:eastAsia="zh-CN"/>
    </w:rPr>
  </w:style>
  <w:style w:type="paragraph" w:customStyle="1" w:styleId="TxBrp0">
    <w:name w:val="TxBr_p0"/>
    <w:basedOn w:val="Normal"/>
    <w:uiPriority w:val="99"/>
    <w:rsid w:val="00232359"/>
    <w:pPr>
      <w:widowControl w:val="0"/>
      <w:spacing w:line="240" w:lineRule="atLeast"/>
      <w:jc w:val="both"/>
    </w:pPr>
    <w:rPr>
      <w:sz w:val="24"/>
      <w:szCs w:val="20"/>
    </w:rPr>
  </w:style>
  <w:style w:type="paragraph" w:styleId="NormalWeb">
    <w:name w:val="Normal (Web)"/>
    <w:basedOn w:val="Normal"/>
    <w:link w:val="NormalWebChar"/>
    <w:uiPriority w:val="99"/>
    <w:rsid w:val="00232359"/>
    <w:pPr>
      <w:spacing w:before="280" w:after="280"/>
    </w:pPr>
    <w:rPr>
      <w:sz w:val="24"/>
    </w:rPr>
  </w:style>
  <w:style w:type="paragraph" w:customStyle="1" w:styleId="BulletList">
    <w:name w:val="Bullet List"/>
    <w:basedOn w:val="Normal"/>
    <w:uiPriority w:val="99"/>
    <w:rsid w:val="00232359"/>
    <w:pPr>
      <w:widowControl w:val="0"/>
      <w:numPr>
        <w:ilvl w:val="3"/>
        <w:numId w:val="8"/>
      </w:numPr>
      <w:tabs>
        <w:tab w:val="left" w:pos="907"/>
      </w:tabs>
      <w:spacing w:before="60" w:after="60"/>
      <w:ind w:left="907" w:hanging="340"/>
      <w:jc w:val="both"/>
      <w:outlineLvl w:val="3"/>
    </w:pPr>
    <w:rPr>
      <w:rFonts w:ascii="Arial" w:hAnsi="Arial" w:cs="Arial"/>
      <w:sz w:val="24"/>
      <w:szCs w:val="20"/>
    </w:rPr>
  </w:style>
  <w:style w:type="paragraph" w:styleId="BodyTextIndent">
    <w:name w:val="Body Text Indent"/>
    <w:basedOn w:val="Normal"/>
    <w:link w:val="BodyTextIndentChar"/>
    <w:uiPriority w:val="99"/>
    <w:rsid w:val="00232359"/>
    <w:pPr>
      <w:spacing w:after="120"/>
      <w:ind w:left="283"/>
    </w:pPr>
  </w:style>
  <w:style w:type="character" w:customStyle="1" w:styleId="BodyTextIndentChar">
    <w:name w:val="Body Text Indent Char"/>
    <w:link w:val="BodyTextIndent"/>
    <w:uiPriority w:val="99"/>
    <w:semiHidden/>
    <w:locked/>
    <w:rsid w:val="00BA613D"/>
    <w:rPr>
      <w:rFonts w:cs="Times New Roman"/>
      <w:sz w:val="24"/>
      <w:szCs w:val="24"/>
      <w:lang w:eastAsia="zh-CN"/>
    </w:rPr>
  </w:style>
  <w:style w:type="paragraph" w:styleId="Subtitle">
    <w:name w:val="Subtitle"/>
    <w:basedOn w:val="Normal"/>
    <w:next w:val="BodyText"/>
    <w:link w:val="SubtitleChar"/>
    <w:uiPriority w:val="99"/>
    <w:qFormat/>
    <w:rsid w:val="00232359"/>
    <w:rPr>
      <w:b/>
      <w:szCs w:val="20"/>
    </w:rPr>
  </w:style>
  <w:style w:type="character" w:customStyle="1" w:styleId="SubtitleChar">
    <w:name w:val="Subtitle Char"/>
    <w:link w:val="Subtitle"/>
    <w:uiPriority w:val="99"/>
    <w:locked/>
    <w:rsid w:val="00BA613D"/>
    <w:rPr>
      <w:rFonts w:ascii="Cambria" w:hAnsi="Cambria" w:cs="Times New Roman"/>
      <w:sz w:val="24"/>
      <w:szCs w:val="24"/>
      <w:lang w:eastAsia="zh-CN"/>
    </w:rPr>
  </w:style>
  <w:style w:type="paragraph" w:customStyle="1" w:styleId="TxBrp2">
    <w:name w:val="TxBr_p2"/>
    <w:basedOn w:val="Normal"/>
    <w:uiPriority w:val="99"/>
    <w:rsid w:val="00232359"/>
    <w:pPr>
      <w:widowControl w:val="0"/>
      <w:spacing w:line="240" w:lineRule="atLeast"/>
    </w:pPr>
    <w:rPr>
      <w:sz w:val="24"/>
      <w:szCs w:val="20"/>
    </w:rPr>
  </w:style>
  <w:style w:type="paragraph" w:customStyle="1" w:styleId="TxBrc17">
    <w:name w:val="TxBr_c17"/>
    <w:basedOn w:val="Normal"/>
    <w:uiPriority w:val="99"/>
    <w:rsid w:val="00232359"/>
    <w:pPr>
      <w:widowControl w:val="0"/>
      <w:spacing w:line="240" w:lineRule="atLeast"/>
      <w:jc w:val="center"/>
    </w:pPr>
    <w:rPr>
      <w:sz w:val="24"/>
      <w:szCs w:val="20"/>
    </w:rPr>
  </w:style>
  <w:style w:type="paragraph" w:styleId="BalloonText">
    <w:name w:val="Balloon Text"/>
    <w:basedOn w:val="Normal"/>
    <w:link w:val="BalloonTextChar"/>
    <w:uiPriority w:val="99"/>
    <w:rsid w:val="00232359"/>
    <w:rPr>
      <w:rFonts w:ascii="Tahoma" w:hAnsi="Tahoma" w:cs="Tahoma"/>
      <w:sz w:val="16"/>
      <w:szCs w:val="16"/>
    </w:rPr>
  </w:style>
  <w:style w:type="character" w:customStyle="1" w:styleId="BalloonTextChar">
    <w:name w:val="Balloon Text Char"/>
    <w:link w:val="BalloonText"/>
    <w:uiPriority w:val="99"/>
    <w:semiHidden/>
    <w:locked/>
    <w:rsid w:val="00BA613D"/>
    <w:rPr>
      <w:rFonts w:cs="Times New Roman"/>
      <w:sz w:val="2"/>
      <w:lang w:eastAsia="zh-CN"/>
    </w:rPr>
  </w:style>
  <w:style w:type="paragraph" w:customStyle="1" w:styleId="DWListAlphabetical">
    <w:name w:val="DW List Alphabetical"/>
    <w:basedOn w:val="Normal"/>
    <w:uiPriority w:val="99"/>
    <w:rsid w:val="00232359"/>
    <w:pPr>
      <w:numPr>
        <w:numId w:val="9"/>
      </w:numPr>
    </w:pPr>
  </w:style>
  <w:style w:type="paragraph" w:customStyle="1" w:styleId="AddressBlock">
    <w:name w:val="Address Block"/>
    <w:basedOn w:val="Normal"/>
    <w:uiPriority w:val="99"/>
    <w:rsid w:val="00232359"/>
    <w:pPr>
      <w:widowControl w:val="0"/>
    </w:pPr>
    <w:rPr>
      <w:rFonts w:ascii="Courier New" w:hAnsi="Courier New" w:cs="Courier New"/>
      <w:sz w:val="20"/>
      <w:szCs w:val="20"/>
    </w:rPr>
  </w:style>
  <w:style w:type="paragraph" w:customStyle="1" w:styleId="DWNormal">
    <w:name w:val="DW Normal"/>
    <w:basedOn w:val="Normal"/>
    <w:uiPriority w:val="99"/>
    <w:rsid w:val="00232359"/>
    <w:pPr>
      <w:widowControl w:val="0"/>
    </w:pPr>
    <w:rPr>
      <w:rFonts w:ascii="Courier New" w:hAnsi="Courier New" w:cs="Courier New"/>
      <w:sz w:val="24"/>
      <w:szCs w:val="20"/>
    </w:rPr>
  </w:style>
  <w:style w:type="paragraph" w:customStyle="1" w:styleId="DWAnnex">
    <w:name w:val="DW Annex"/>
    <w:basedOn w:val="DWNormal"/>
    <w:uiPriority w:val="99"/>
    <w:rsid w:val="00232359"/>
    <w:rPr>
      <w:b/>
      <w:caps/>
    </w:rPr>
  </w:style>
  <w:style w:type="paragraph" w:customStyle="1" w:styleId="Appointment">
    <w:name w:val="Appointment"/>
    <w:basedOn w:val="DWNormal"/>
    <w:next w:val="DWNormal"/>
    <w:uiPriority w:val="99"/>
    <w:rsid w:val="00232359"/>
    <w:pPr>
      <w:spacing w:before="120"/>
    </w:pPr>
    <w:rPr>
      <w:i/>
    </w:rPr>
  </w:style>
  <w:style w:type="paragraph" w:customStyle="1" w:styleId="Compliments">
    <w:name w:val="Compliments"/>
    <w:basedOn w:val="DWNormal"/>
    <w:next w:val="Normal"/>
    <w:uiPriority w:val="99"/>
    <w:rsid w:val="00232359"/>
    <w:pPr>
      <w:spacing w:before="1160"/>
    </w:pPr>
    <w:rPr>
      <w:i/>
    </w:rPr>
  </w:style>
  <w:style w:type="paragraph" w:customStyle="1" w:styleId="DWHdgGroup">
    <w:name w:val="DW Hdg Group"/>
    <w:basedOn w:val="DWNormal"/>
    <w:next w:val="DWPara"/>
    <w:uiPriority w:val="99"/>
    <w:rsid w:val="00232359"/>
    <w:pPr>
      <w:keepNext/>
      <w:spacing w:after="220"/>
    </w:pPr>
    <w:rPr>
      <w:b/>
      <w:caps/>
    </w:rPr>
  </w:style>
  <w:style w:type="paragraph" w:customStyle="1" w:styleId="DWPara">
    <w:name w:val="DW Para"/>
    <w:basedOn w:val="DWNormal"/>
    <w:uiPriority w:val="99"/>
    <w:rsid w:val="00232359"/>
    <w:pPr>
      <w:spacing w:after="220"/>
    </w:pPr>
  </w:style>
  <w:style w:type="paragraph" w:customStyle="1" w:styleId="DWHdgMain">
    <w:name w:val="DW Hdg Main"/>
    <w:basedOn w:val="DWHdgGroup"/>
    <w:next w:val="DWHdgGroup"/>
    <w:uiPriority w:val="99"/>
    <w:rsid w:val="00232359"/>
    <w:pPr>
      <w:jc w:val="center"/>
    </w:pPr>
  </w:style>
  <w:style w:type="paragraph" w:customStyle="1" w:styleId="DWName">
    <w:name w:val="DW Name"/>
    <w:basedOn w:val="DWNormal"/>
    <w:next w:val="Normal"/>
    <w:uiPriority w:val="99"/>
    <w:rsid w:val="00232359"/>
    <w:pPr>
      <w:keepNext/>
      <w:spacing w:before="220"/>
    </w:pPr>
    <w:rPr>
      <w:caps/>
    </w:rPr>
  </w:style>
  <w:style w:type="paragraph" w:customStyle="1" w:styleId="DWListNumerical">
    <w:name w:val="DW List Numerical"/>
    <w:basedOn w:val="DWNormal"/>
    <w:uiPriority w:val="99"/>
    <w:rsid w:val="00232359"/>
    <w:pPr>
      <w:numPr>
        <w:numId w:val="6"/>
      </w:numPr>
    </w:pPr>
  </w:style>
  <w:style w:type="paragraph" w:customStyle="1" w:styleId="Originator">
    <w:name w:val="Originator"/>
    <w:basedOn w:val="DWNormal"/>
    <w:next w:val="Normal"/>
    <w:uiPriority w:val="99"/>
    <w:rsid w:val="00232359"/>
    <w:pPr>
      <w:spacing w:after="220"/>
    </w:pPr>
  </w:style>
  <w:style w:type="paragraph" w:customStyle="1" w:styleId="DWTable">
    <w:name w:val="DW Table"/>
    <w:basedOn w:val="DWNormal"/>
    <w:uiPriority w:val="99"/>
    <w:rsid w:val="00232359"/>
    <w:rPr>
      <w:sz w:val="20"/>
    </w:rPr>
  </w:style>
  <w:style w:type="paragraph" w:customStyle="1" w:styleId="TableBox">
    <w:name w:val="Table Box"/>
    <w:basedOn w:val="DWTable"/>
    <w:next w:val="DWPara"/>
    <w:uiPriority w:val="99"/>
    <w:rsid w:val="00232359"/>
  </w:style>
  <w:style w:type="paragraph" w:customStyle="1" w:styleId="DWTablePara">
    <w:name w:val="DW Table Para"/>
    <w:basedOn w:val="DWTable"/>
    <w:uiPriority w:val="99"/>
    <w:rsid w:val="00232359"/>
    <w:pPr>
      <w:spacing w:before="100" w:after="100"/>
    </w:pPr>
  </w:style>
  <w:style w:type="paragraph" w:customStyle="1" w:styleId="DWTableCol">
    <w:name w:val="DW Table Col"/>
    <w:basedOn w:val="DWTable"/>
    <w:next w:val="DWTable"/>
    <w:uiPriority w:val="99"/>
    <w:rsid w:val="00232359"/>
    <w:pPr>
      <w:spacing w:after="100"/>
      <w:jc w:val="center"/>
    </w:pPr>
  </w:style>
  <w:style w:type="paragraph" w:customStyle="1" w:styleId="DWTableHdg">
    <w:name w:val="DW Table Hdg"/>
    <w:basedOn w:val="DWTable"/>
    <w:next w:val="DWTableCol"/>
    <w:uiPriority w:val="99"/>
    <w:rsid w:val="00232359"/>
    <w:pPr>
      <w:spacing w:before="100" w:after="100"/>
      <w:jc w:val="center"/>
    </w:pPr>
    <w:rPr>
      <w:b/>
    </w:rPr>
  </w:style>
  <w:style w:type="paragraph" w:customStyle="1" w:styleId="TelFaxBlock">
    <w:name w:val="Tel/Fax Block"/>
    <w:basedOn w:val="Normal"/>
    <w:uiPriority w:val="99"/>
    <w:rsid w:val="00232359"/>
    <w:pPr>
      <w:widowControl w:val="0"/>
    </w:pPr>
    <w:rPr>
      <w:rFonts w:ascii="Courier New" w:hAnsi="Courier New" w:cs="Courier New"/>
      <w:sz w:val="18"/>
      <w:szCs w:val="20"/>
    </w:rPr>
  </w:style>
  <w:style w:type="paragraph" w:customStyle="1" w:styleId="UnitTitle">
    <w:name w:val="Unit Title"/>
    <w:basedOn w:val="AddressBlock"/>
    <w:next w:val="AddressBlock"/>
    <w:uiPriority w:val="99"/>
    <w:rsid w:val="00232359"/>
    <w:rPr>
      <w:b/>
      <w:sz w:val="22"/>
    </w:rPr>
  </w:style>
  <w:style w:type="paragraph" w:customStyle="1" w:styleId="DWSignature">
    <w:name w:val="DW Signature"/>
    <w:basedOn w:val="DWNormal"/>
    <w:next w:val="DWName"/>
    <w:uiPriority w:val="99"/>
    <w:rsid w:val="00232359"/>
    <w:pPr>
      <w:spacing w:before="160"/>
    </w:pPr>
  </w:style>
  <w:style w:type="paragraph" w:customStyle="1" w:styleId="DWParaNum1">
    <w:name w:val="DW Para Num1"/>
    <w:basedOn w:val="DWPara"/>
    <w:link w:val="DWParaNum1Char"/>
    <w:rsid w:val="00232359"/>
    <w:pPr>
      <w:numPr>
        <w:numId w:val="11"/>
      </w:numPr>
    </w:pPr>
  </w:style>
  <w:style w:type="paragraph" w:customStyle="1" w:styleId="DWParaNum2">
    <w:name w:val="DW Para Num2"/>
    <w:basedOn w:val="DWPara"/>
    <w:rsid w:val="00232359"/>
    <w:pPr>
      <w:tabs>
        <w:tab w:val="num" w:pos="567"/>
      </w:tabs>
    </w:pPr>
  </w:style>
  <w:style w:type="paragraph" w:customStyle="1" w:styleId="DWParaNum3">
    <w:name w:val="DW Para Num3"/>
    <w:basedOn w:val="DWPara"/>
    <w:rsid w:val="00232359"/>
    <w:pPr>
      <w:tabs>
        <w:tab w:val="num" w:pos="567"/>
      </w:tabs>
    </w:pPr>
  </w:style>
  <w:style w:type="paragraph" w:customStyle="1" w:styleId="DWParaNum4">
    <w:name w:val="DW Para Num4"/>
    <w:basedOn w:val="DWPara"/>
    <w:rsid w:val="00232359"/>
    <w:pPr>
      <w:tabs>
        <w:tab w:val="num" w:pos="567"/>
      </w:tabs>
    </w:pPr>
  </w:style>
  <w:style w:type="paragraph" w:customStyle="1" w:styleId="DWParaNum5">
    <w:name w:val="DW Para Num5"/>
    <w:basedOn w:val="DWPara"/>
    <w:rsid w:val="00232359"/>
    <w:pPr>
      <w:tabs>
        <w:tab w:val="num" w:pos="567"/>
      </w:tabs>
    </w:pPr>
  </w:style>
  <w:style w:type="paragraph" w:customStyle="1" w:styleId="DWParaPB1">
    <w:name w:val="DW Para PB1"/>
    <w:basedOn w:val="DWPara"/>
    <w:uiPriority w:val="99"/>
    <w:rsid w:val="00232359"/>
    <w:pPr>
      <w:numPr>
        <w:numId w:val="10"/>
      </w:numPr>
    </w:pPr>
  </w:style>
  <w:style w:type="paragraph" w:customStyle="1" w:styleId="DWParaPB2">
    <w:name w:val="DW Para PB2"/>
    <w:basedOn w:val="DWPara"/>
    <w:uiPriority w:val="99"/>
    <w:rsid w:val="00232359"/>
    <w:pPr>
      <w:tabs>
        <w:tab w:val="num" w:pos="567"/>
      </w:tabs>
      <w:ind w:left="567" w:hanging="567"/>
    </w:pPr>
  </w:style>
  <w:style w:type="paragraph" w:customStyle="1" w:styleId="DWParaPB3">
    <w:name w:val="DW Para PB3"/>
    <w:basedOn w:val="DWPara"/>
    <w:uiPriority w:val="99"/>
    <w:rsid w:val="00232359"/>
    <w:pPr>
      <w:tabs>
        <w:tab w:val="num" w:pos="567"/>
      </w:tabs>
      <w:ind w:left="567" w:hanging="567"/>
    </w:pPr>
  </w:style>
  <w:style w:type="paragraph" w:customStyle="1" w:styleId="DWParaPB4">
    <w:name w:val="DW Para PB4"/>
    <w:basedOn w:val="DWPara"/>
    <w:uiPriority w:val="99"/>
    <w:rsid w:val="00232359"/>
    <w:pPr>
      <w:tabs>
        <w:tab w:val="num" w:pos="567"/>
      </w:tabs>
      <w:ind w:left="567" w:hanging="567"/>
    </w:pPr>
  </w:style>
  <w:style w:type="paragraph" w:customStyle="1" w:styleId="DWParaPB5">
    <w:name w:val="DW Para PB5"/>
    <w:basedOn w:val="DWPara"/>
    <w:uiPriority w:val="99"/>
    <w:rsid w:val="00232359"/>
    <w:pPr>
      <w:tabs>
        <w:tab w:val="num" w:pos="567"/>
      </w:tabs>
      <w:ind w:left="567" w:hanging="567"/>
    </w:pPr>
  </w:style>
  <w:style w:type="paragraph" w:customStyle="1" w:styleId="DWTableParaNum1">
    <w:name w:val="DW Table Para Num1"/>
    <w:basedOn w:val="DWTablePara"/>
    <w:uiPriority w:val="99"/>
    <w:rsid w:val="00232359"/>
    <w:pPr>
      <w:numPr>
        <w:numId w:val="7"/>
      </w:numPr>
      <w:tabs>
        <w:tab w:val="left" w:pos="369"/>
      </w:tabs>
    </w:pPr>
  </w:style>
  <w:style w:type="paragraph" w:customStyle="1" w:styleId="DWTableParaNum2">
    <w:name w:val="DW Table Para Num2"/>
    <w:basedOn w:val="DWTablePara"/>
    <w:uiPriority w:val="99"/>
    <w:rsid w:val="00232359"/>
    <w:pPr>
      <w:tabs>
        <w:tab w:val="num" w:pos="369"/>
        <w:tab w:val="left" w:pos="737"/>
      </w:tabs>
    </w:pPr>
  </w:style>
  <w:style w:type="paragraph" w:customStyle="1" w:styleId="DWTableParaNum3">
    <w:name w:val="DW Table Para Num3"/>
    <w:basedOn w:val="DWTablePara"/>
    <w:uiPriority w:val="99"/>
    <w:rsid w:val="00232359"/>
    <w:pPr>
      <w:tabs>
        <w:tab w:val="num" w:pos="369"/>
        <w:tab w:val="left" w:pos="1106"/>
      </w:tabs>
    </w:pPr>
  </w:style>
  <w:style w:type="paragraph" w:customStyle="1" w:styleId="DWTableParaNum4">
    <w:name w:val="DW Table Para Num4"/>
    <w:basedOn w:val="DWTablePara"/>
    <w:uiPriority w:val="99"/>
    <w:rsid w:val="00232359"/>
    <w:pPr>
      <w:tabs>
        <w:tab w:val="num" w:pos="369"/>
        <w:tab w:val="left" w:pos="1474"/>
      </w:tabs>
    </w:pPr>
  </w:style>
  <w:style w:type="paragraph" w:customStyle="1" w:styleId="DWTableParaNum5">
    <w:name w:val="DW Table Para Num5"/>
    <w:basedOn w:val="DWTablePara"/>
    <w:uiPriority w:val="99"/>
    <w:rsid w:val="00232359"/>
    <w:pPr>
      <w:tabs>
        <w:tab w:val="num" w:pos="369"/>
        <w:tab w:val="left" w:pos="1843"/>
      </w:tabs>
    </w:pPr>
  </w:style>
  <w:style w:type="paragraph" w:customStyle="1" w:styleId="DWParaBul1">
    <w:name w:val="DW Para Bul1"/>
    <w:basedOn w:val="DWPara"/>
    <w:uiPriority w:val="99"/>
    <w:rsid w:val="00232359"/>
    <w:pPr>
      <w:numPr>
        <w:numId w:val="3"/>
      </w:numPr>
    </w:pPr>
  </w:style>
  <w:style w:type="paragraph" w:customStyle="1" w:styleId="DWParaBul2">
    <w:name w:val="DW Para Bul2"/>
    <w:basedOn w:val="DWPara"/>
    <w:uiPriority w:val="99"/>
    <w:rsid w:val="00232359"/>
    <w:pPr>
      <w:tabs>
        <w:tab w:val="num" w:pos="567"/>
      </w:tabs>
      <w:ind w:left="567" w:hanging="567"/>
    </w:pPr>
  </w:style>
  <w:style w:type="paragraph" w:customStyle="1" w:styleId="DWParaBul3">
    <w:name w:val="DW Para Bul3"/>
    <w:basedOn w:val="DWPara"/>
    <w:uiPriority w:val="99"/>
    <w:rsid w:val="00232359"/>
    <w:pPr>
      <w:tabs>
        <w:tab w:val="num" w:pos="567"/>
      </w:tabs>
      <w:ind w:left="567" w:hanging="567"/>
    </w:pPr>
  </w:style>
  <w:style w:type="paragraph" w:customStyle="1" w:styleId="DWParaBul4">
    <w:name w:val="DW Para Bul4"/>
    <w:basedOn w:val="DWPara"/>
    <w:uiPriority w:val="99"/>
    <w:rsid w:val="00232359"/>
    <w:pPr>
      <w:tabs>
        <w:tab w:val="num" w:pos="567"/>
      </w:tabs>
      <w:ind w:left="567" w:hanging="567"/>
    </w:pPr>
  </w:style>
  <w:style w:type="paragraph" w:customStyle="1" w:styleId="DWParaBul5">
    <w:name w:val="DW Para Bul5"/>
    <w:basedOn w:val="DWPara"/>
    <w:uiPriority w:val="99"/>
    <w:rsid w:val="00232359"/>
    <w:pPr>
      <w:tabs>
        <w:tab w:val="num" w:pos="567"/>
      </w:tabs>
      <w:ind w:left="567" w:hanging="567"/>
    </w:pPr>
  </w:style>
  <w:style w:type="paragraph" w:customStyle="1" w:styleId="FooterFilename">
    <w:name w:val="Footer Filename"/>
    <w:basedOn w:val="Footer"/>
    <w:uiPriority w:val="99"/>
    <w:rsid w:val="00232359"/>
    <w:pPr>
      <w:widowControl w:val="0"/>
      <w:spacing w:before="120"/>
    </w:pPr>
    <w:rPr>
      <w:rFonts w:ascii="Courier New" w:hAnsi="Courier New" w:cs="Courier New"/>
      <w:sz w:val="12"/>
      <w:szCs w:val="20"/>
    </w:rPr>
  </w:style>
  <w:style w:type="paragraph" w:styleId="TOC4">
    <w:name w:val="toc 4"/>
    <w:basedOn w:val="TOC3"/>
    <w:uiPriority w:val="99"/>
    <w:rsid w:val="00232359"/>
    <w:pPr>
      <w:ind w:left="560"/>
    </w:pPr>
  </w:style>
  <w:style w:type="paragraph" w:styleId="TOC5">
    <w:name w:val="toc 5"/>
    <w:basedOn w:val="TOC4"/>
    <w:uiPriority w:val="99"/>
    <w:rsid w:val="00232359"/>
    <w:pPr>
      <w:ind w:left="840"/>
    </w:pPr>
  </w:style>
  <w:style w:type="paragraph" w:customStyle="1" w:styleId="numbered">
    <w:name w:val="numbered"/>
    <w:basedOn w:val="Normal"/>
    <w:uiPriority w:val="99"/>
    <w:rsid w:val="00232359"/>
    <w:pPr>
      <w:numPr>
        <w:numId w:val="4"/>
      </w:numPr>
      <w:spacing w:before="120" w:after="120"/>
    </w:pPr>
    <w:rPr>
      <w:sz w:val="24"/>
    </w:rPr>
  </w:style>
  <w:style w:type="paragraph" w:styleId="TOC6">
    <w:name w:val="toc 6"/>
    <w:basedOn w:val="TOC5"/>
    <w:uiPriority w:val="99"/>
    <w:rsid w:val="00232359"/>
    <w:pPr>
      <w:ind w:left="1120"/>
    </w:pPr>
  </w:style>
  <w:style w:type="paragraph" w:styleId="TOC7">
    <w:name w:val="toc 7"/>
    <w:basedOn w:val="TOC6"/>
    <w:uiPriority w:val="99"/>
    <w:rsid w:val="00232359"/>
    <w:pPr>
      <w:ind w:left="1400"/>
    </w:pPr>
  </w:style>
  <w:style w:type="paragraph" w:styleId="ListParagraph">
    <w:name w:val="List Paragraph"/>
    <w:basedOn w:val="Normal"/>
    <w:uiPriority w:val="99"/>
    <w:qFormat/>
    <w:rsid w:val="00232359"/>
    <w:pPr>
      <w:ind w:left="720"/>
    </w:pPr>
  </w:style>
  <w:style w:type="paragraph" w:customStyle="1" w:styleId="Default">
    <w:name w:val="Default"/>
    <w:rsid w:val="00232359"/>
    <w:pPr>
      <w:suppressAutoHyphens/>
      <w:autoSpaceDE w:val="0"/>
    </w:pPr>
    <w:rPr>
      <w:rFonts w:ascii="Calibri" w:hAnsi="Calibri" w:cs="Calibri"/>
      <w:color w:val="000000"/>
      <w:sz w:val="24"/>
      <w:szCs w:val="24"/>
      <w:lang w:eastAsia="zh-CN"/>
    </w:rPr>
  </w:style>
  <w:style w:type="paragraph" w:customStyle="1" w:styleId="Style1">
    <w:name w:val="Style1"/>
    <w:basedOn w:val="Normal"/>
    <w:uiPriority w:val="99"/>
    <w:rsid w:val="00232359"/>
    <w:pPr>
      <w:jc w:val="center"/>
    </w:pPr>
    <w:rPr>
      <w:b/>
      <w:bCs/>
      <w:spacing w:val="-3"/>
      <w:sz w:val="40"/>
      <w:szCs w:val="40"/>
    </w:rPr>
  </w:style>
  <w:style w:type="paragraph" w:customStyle="1" w:styleId="Style2">
    <w:name w:val="Style2"/>
    <w:basedOn w:val="Heading1"/>
    <w:uiPriority w:val="99"/>
    <w:rsid w:val="00232359"/>
    <w:rPr>
      <w:szCs w:val="40"/>
    </w:rPr>
  </w:style>
  <w:style w:type="paragraph" w:customStyle="1" w:styleId="Style3">
    <w:name w:val="Style3"/>
    <w:basedOn w:val="Heading2"/>
    <w:uiPriority w:val="99"/>
    <w:rsid w:val="00232359"/>
    <w:pPr>
      <w:jc w:val="both"/>
    </w:pPr>
    <w:rPr>
      <w:i/>
      <w:sz w:val="32"/>
      <w:szCs w:val="32"/>
      <w:u w:val="single"/>
    </w:rPr>
  </w:style>
  <w:style w:type="paragraph" w:customStyle="1" w:styleId="Style4">
    <w:name w:val="Style4"/>
    <w:basedOn w:val="Normal"/>
    <w:uiPriority w:val="99"/>
    <w:rsid w:val="00232359"/>
    <w:pPr>
      <w:jc w:val="center"/>
    </w:pPr>
    <w:rPr>
      <w:b/>
      <w:bCs/>
      <w:spacing w:val="-3"/>
      <w:sz w:val="40"/>
      <w:szCs w:val="40"/>
    </w:rPr>
  </w:style>
  <w:style w:type="paragraph" w:customStyle="1" w:styleId="Style5">
    <w:name w:val="Style5"/>
    <w:basedOn w:val="Heading1"/>
    <w:uiPriority w:val="99"/>
    <w:rsid w:val="00232359"/>
  </w:style>
  <w:style w:type="paragraph" w:customStyle="1" w:styleId="Style6">
    <w:name w:val="Style6"/>
    <w:basedOn w:val="Heading2"/>
    <w:uiPriority w:val="99"/>
    <w:rsid w:val="00232359"/>
    <w:pPr>
      <w:ind w:left="1009" w:hanging="1009"/>
    </w:pPr>
    <w:rPr>
      <w:bCs/>
      <w:spacing w:val="0"/>
      <w:kern w:val="1"/>
      <w:sz w:val="40"/>
    </w:rPr>
  </w:style>
  <w:style w:type="paragraph" w:customStyle="1" w:styleId="Style7">
    <w:name w:val="Style7"/>
    <w:basedOn w:val="Heading2"/>
    <w:link w:val="Style7Char1"/>
    <w:uiPriority w:val="99"/>
    <w:rsid w:val="00232359"/>
    <w:pPr>
      <w:jc w:val="both"/>
    </w:pPr>
    <w:rPr>
      <w:i/>
      <w:sz w:val="32"/>
      <w:szCs w:val="32"/>
      <w:u w:val="single"/>
    </w:rPr>
  </w:style>
  <w:style w:type="paragraph" w:customStyle="1" w:styleId="Style8">
    <w:name w:val="Style8"/>
    <w:basedOn w:val="Normal"/>
    <w:uiPriority w:val="99"/>
    <w:rsid w:val="00232359"/>
    <w:pPr>
      <w:jc w:val="both"/>
    </w:pPr>
    <w:rPr>
      <w:b/>
      <w:szCs w:val="28"/>
    </w:rPr>
  </w:style>
  <w:style w:type="paragraph" w:styleId="ListBullet">
    <w:name w:val="List Bullet"/>
    <w:basedOn w:val="Normal"/>
    <w:uiPriority w:val="99"/>
    <w:rsid w:val="00232359"/>
    <w:pPr>
      <w:numPr>
        <w:numId w:val="2"/>
      </w:numPr>
    </w:pPr>
    <w:rPr>
      <w:sz w:val="24"/>
    </w:rPr>
  </w:style>
  <w:style w:type="paragraph" w:customStyle="1" w:styleId="BodyText1">
    <w:name w:val="Body Text1"/>
    <w:basedOn w:val="Normal"/>
    <w:uiPriority w:val="99"/>
    <w:rsid w:val="00232359"/>
    <w:pPr>
      <w:ind w:left="454" w:hanging="454"/>
    </w:pPr>
    <w:rPr>
      <w:rFonts w:ascii="Arial" w:eastAsia="SimSun" w:hAnsi="Arial" w:cs="Arial"/>
      <w:sz w:val="24"/>
    </w:rPr>
  </w:style>
  <w:style w:type="paragraph" w:customStyle="1" w:styleId="section211">
    <w:name w:val="section 2.1.1"/>
    <w:basedOn w:val="Normal"/>
    <w:uiPriority w:val="99"/>
    <w:rsid w:val="00232359"/>
    <w:pPr>
      <w:spacing w:after="240"/>
    </w:pPr>
    <w:rPr>
      <w:rFonts w:ascii="Arial" w:hAnsi="Arial" w:cs="Arial"/>
      <w:sz w:val="20"/>
      <w:szCs w:val="20"/>
    </w:rPr>
  </w:style>
  <w:style w:type="paragraph" w:styleId="TOC8">
    <w:name w:val="toc 8"/>
    <w:basedOn w:val="Normal"/>
    <w:next w:val="Normal"/>
    <w:uiPriority w:val="99"/>
    <w:rsid w:val="00232359"/>
    <w:pPr>
      <w:ind w:left="1680"/>
    </w:pPr>
    <w:rPr>
      <w:sz w:val="20"/>
      <w:szCs w:val="20"/>
    </w:rPr>
  </w:style>
  <w:style w:type="paragraph" w:styleId="TOC9">
    <w:name w:val="toc 9"/>
    <w:basedOn w:val="Normal"/>
    <w:next w:val="Normal"/>
    <w:uiPriority w:val="99"/>
    <w:rsid w:val="00232359"/>
    <w:pPr>
      <w:ind w:left="1960"/>
    </w:pPr>
    <w:rPr>
      <w:sz w:val="20"/>
      <w:szCs w:val="20"/>
    </w:rPr>
  </w:style>
  <w:style w:type="paragraph" w:styleId="CommentText">
    <w:name w:val="annotation text"/>
    <w:basedOn w:val="Normal"/>
    <w:link w:val="CommentTextChar"/>
    <w:uiPriority w:val="99"/>
    <w:rsid w:val="00232359"/>
    <w:rPr>
      <w:sz w:val="20"/>
      <w:szCs w:val="20"/>
    </w:rPr>
  </w:style>
  <w:style w:type="character" w:customStyle="1" w:styleId="CommentTextChar">
    <w:name w:val="Comment Text Char"/>
    <w:link w:val="CommentText"/>
    <w:uiPriority w:val="99"/>
    <w:semiHidden/>
    <w:locked/>
    <w:rsid w:val="00BA613D"/>
    <w:rPr>
      <w:rFonts w:cs="Times New Roman"/>
      <w:sz w:val="20"/>
      <w:szCs w:val="20"/>
      <w:lang w:eastAsia="zh-CN"/>
    </w:rPr>
  </w:style>
  <w:style w:type="paragraph" w:styleId="CommentSubject">
    <w:name w:val="annotation subject"/>
    <w:basedOn w:val="CommentText"/>
    <w:next w:val="CommentText"/>
    <w:link w:val="CommentSubjectChar"/>
    <w:uiPriority w:val="99"/>
    <w:rsid w:val="00232359"/>
    <w:rPr>
      <w:b/>
      <w:bCs/>
    </w:rPr>
  </w:style>
  <w:style w:type="character" w:customStyle="1" w:styleId="CommentSubjectChar">
    <w:name w:val="Comment Subject Char"/>
    <w:link w:val="CommentSubject"/>
    <w:uiPriority w:val="99"/>
    <w:semiHidden/>
    <w:locked/>
    <w:rsid w:val="00BA613D"/>
    <w:rPr>
      <w:rFonts w:cs="Times New Roman"/>
      <w:b/>
      <w:bCs/>
      <w:sz w:val="20"/>
      <w:szCs w:val="20"/>
      <w:lang w:eastAsia="zh-CN"/>
    </w:rPr>
  </w:style>
  <w:style w:type="paragraph" w:customStyle="1" w:styleId="NormalArial">
    <w:name w:val="Normal + Arial"/>
    <w:basedOn w:val="BodyText"/>
    <w:uiPriority w:val="99"/>
    <w:rsid w:val="00232359"/>
    <w:rPr>
      <w:rFonts w:ascii="Arial" w:hAnsi="Arial" w:cs="Arial"/>
      <w:spacing w:val="0"/>
      <w:sz w:val="24"/>
    </w:rPr>
  </w:style>
  <w:style w:type="paragraph" w:customStyle="1" w:styleId="Arial">
    <w:name w:val="Arial"/>
    <w:basedOn w:val="Style7"/>
    <w:uiPriority w:val="99"/>
    <w:rsid w:val="00232359"/>
    <w:rPr>
      <w:rFonts w:ascii="Arial" w:hAnsi="Arial" w:cs="Arial"/>
      <w:sz w:val="28"/>
      <w:szCs w:val="28"/>
    </w:rPr>
  </w:style>
  <w:style w:type="paragraph" w:customStyle="1" w:styleId="WW-Char1">
    <w:name w:val="WW-Char1"/>
    <w:basedOn w:val="Normal"/>
    <w:uiPriority w:val="99"/>
    <w:rsid w:val="00232359"/>
    <w:pPr>
      <w:spacing w:after="160" w:line="240" w:lineRule="exact"/>
    </w:pPr>
    <w:rPr>
      <w:rFonts w:ascii="Verdana" w:hAnsi="Verdana" w:cs="Verdana"/>
      <w:sz w:val="20"/>
      <w:szCs w:val="20"/>
      <w:lang w:val="en-US"/>
    </w:rPr>
  </w:style>
  <w:style w:type="paragraph" w:customStyle="1" w:styleId="default0">
    <w:name w:val="default"/>
    <w:basedOn w:val="Normal"/>
    <w:uiPriority w:val="99"/>
    <w:rsid w:val="00232359"/>
    <w:pPr>
      <w:autoSpaceDE w:val="0"/>
    </w:pPr>
    <w:rPr>
      <w:rFonts w:ascii="Arial" w:hAnsi="Arial" w:cs="Arial"/>
      <w:color w:val="000000"/>
      <w:sz w:val="24"/>
    </w:rPr>
  </w:style>
  <w:style w:type="paragraph" w:customStyle="1" w:styleId="LO-normal">
    <w:name w:val="LO-normal"/>
    <w:basedOn w:val="Normal"/>
    <w:uiPriority w:val="99"/>
    <w:rsid w:val="00232359"/>
    <w:pPr>
      <w:spacing w:line="336" w:lineRule="auto"/>
    </w:pPr>
    <w:rPr>
      <w:rFonts w:ascii="Arial" w:hAnsi="Arial" w:cs="Arial"/>
      <w:color w:val="000000"/>
      <w:sz w:val="24"/>
    </w:rPr>
  </w:style>
  <w:style w:type="paragraph" w:customStyle="1" w:styleId="dwnormal00">
    <w:name w:val="dwnormal00"/>
    <w:basedOn w:val="Normal"/>
    <w:uiPriority w:val="99"/>
    <w:rsid w:val="00232359"/>
    <w:pPr>
      <w:overflowPunct w:val="0"/>
      <w:autoSpaceDE w:val="0"/>
    </w:pPr>
    <w:rPr>
      <w:rFonts w:ascii="Arial" w:hAnsi="Arial" w:cs="Arial"/>
      <w:sz w:val="22"/>
      <w:szCs w:val="22"/>
    </w:rPr>
  </w:style>
  <w:style w:type="paragraph" w:customStyle="1" w:styleId="TxBrp1">
    <w:name w:val="TxBr_p1"/>
    <w:basedOn w:val="Normal"/>
    <w:uiPriority w:val="99"/>
    <w:rsid w:val="00232359"/>
    <w:pPr>
      <w:widowControl w:val="0"/>
      <w:tabs>
        <w:tab w:val="left" w:pos="204"/>
      </w:tabs>
      <w:spacing w:line="283" w:lineRule="atLeast"/>
    </w:pPr>
    <w:rPr>
      <w:sz w:val="24"/>
      <w:szCs w:val="20"/>
    </w:rPr>
  </w:style>
  <w:style w:type="paragraph" w:customStyle="1" w:styleId="last-child">
    <w:name w:val="last-child"/>
    <w:basedOn w:val="Normal"/>
    <w:uiPriority w:val="99"/>
    <w:rsid w:val="00232359"/>
    <w:pPr>
      <w:spacing w:before="280" w:after="280"/>
    </w:pPr>
    <w:rPr>
      <w:rFonts w:ascii="Arial" w:hAnsi="Arial" w:cs="Arial"/>
      <w:sz w:val="22"/>
      <w:szCs w:val="22"/>
    </w:rPr>
  </w:style>
  <w:style w:type="paragraph" w:customStyle="1" w:styleId="TableContents">
    <w:name w:val="Table Contents"/>
    <w:basedOn w:val="Normal"/>
    <w:uiPriority w:val="99"/>
    <w:rsid w:val="00232359"/>
    <w:pPr>
      <w:suppressLineNumbers/>
    </w:pPr>
  </w:style>
  <w:style w:type="paragraph" w:customStyle="1" w:styleId="TableHeading">
    <w:name w:val="Table Heading"/>
    <w:basedOn w:val="TableContents"/>
    <w:uiPriority w:val="99"/>
    <w:rsid w:val="00232359"/>
    <w:pPr>
      <w:jc w:val="center"/>
    </w:pPr>
    <w:rPr>
      <w:b/>
      <w:bCs/>
    </w:rPr>
  </w:style>
  <w:style w:type="paragraph" w:customStyle="1" w:styleId="FrameContents">
    <w:name w:val="Frame Contents"/>
    <w:basedOn w:val="Normal"/>
    <w:uiPriority w:val="99"/>
    <w:rsid w:val="00232359"/>
  </w:style>
  <w:style w:type="table" w:styleId="TableGrid">
    <w:name w:val="Table Grid"/>
    <w:basedOn w:val="TableNormal"/>
    <w:uiPriority w:val="1"/>
    <w:rsid w:val="00B341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54432"/>
    <w:pPr>
      <w:spacing w:after="120"/>
      <w:ind w:left="283"/>
    </w:pPr>
    <w:rPr>
      <w:sz w:val="16"/>
      <w:szCs w:val="16"/>
    </w:rPr>
  </w:style>
  <w:style w:type="character" w:customStyle="1" w:styleId="BodyTextIndent3Char">
    <w:name w:val="Body Text Indent 3 Char"/>
    <w:link w:val="BodyTextIndent3"/>
    <w:uiPriority w:val="99"/>
    <w:semiHidden/>
    <w:locked/>
    <w:rsid w:val="00BA613D"/>
    <w:rPr>
      <w:rFonts w:cs="Times New Roman"/>
      <w:sz w:val="16"/>
      <w:szCs w:val="16"/>
      <w:lang w:eastAsia="zh-CN"/>
    </w:rPr>
  </w:style>
  <w:style w:type="character" w:customStyle="1" w:styleId="JSPParaHeading4">
    <w:name w:val="JSP Para Heading 4"/>
    <w:uiPriority w:val="99"/>
    <w:rsid w:val="00E54432"/>
    <w:rPr>
      <w:rFonts w:ascii="Arial" w:hAnsi="Arial"/>
      <w:b/>
      <w:sz w:val="24"/>
    </w:rPr>
  </w:style>
  <w:style w:type="paragraph" w:customStyle="1" w:styleId="BodyCopy">
    <w:name w:val="Body Copy"/>
    <w:basedOn w:val="Normal"/>
    <w:link w:val="BodyCopyCharChar"/>
    <w:uiPriority w:val="99"/>
    <w:rsid w:val="00E54432"/>
    <w:pPr>
      <w:numPr>
        <w:numId w:val="14"/>
      </w:numPr>
      <w:suppressAutoHyphens w:val="0"/>
      <w:spacing w:after="240"/>
    </w:pPr>
    <w:rPr>
      <w:rFonts w:ascii="Arial" w:hAnsi="Arial"/>
      <w:sz w:val="24"/>
      <w:lang w:eastAsia="en-GB"/>
    </w:rPr>
  </w:style>
  <w:style w:type="character" w:customStyle="1" w:styleId="BodyCopyCharChar">
    <w:name w:val="Body Copy Char Char"/>
    <w:link w:val="BodyCopy"/>
    <w:uiPriority w:val="99"/>
    <w:locked/>
    <w:rsid w:val="00E54432"/>
    <w:rPr>
      <w:rFonts w:ascii="Arial" w:hAnsi="Arial"/>
      <w:sz w:val="24"/>
      <w:szCs w:val="24"/>
    </w:rPr>
  </w:style>
  <w:style w:type="paragraph" w:customStyle="1" w:styleId="JSPnumbering">
    <w:name w:val="JSPnumbering"/>
    <w:basedOn w:val="BodyCopy"/>
    <w:link w:val="JSPnumberingChar"/>
    <w:autoRedefine/>
    <w:uiPriority w:val="99"/>
    <w:rsid w:val="00E54432"/>
    <w:pPr>
      <w:numPr>
        <w:numId w:val="0"/>
      </w:numPr>
      <w:tabs>
        <w:tab w:val="num" w:pos="1267"/>
      </w:tabs>
      <w:ind w:left="360"/>
    </w:pPr>
    <w:rPr>
      <w:b/>
      <w:szCs w:val="20"/>
    </w:rPr>
  </w:style>
  <w:style w:type="character" w:customStyle="1" w:styleId="JSPnumberingChar">
    <w:name w:val="JSPnumbering Char"/>
    <w:link w:val="JSPnumbering"/>
    <w:uiPriority w:val="99"/>
    <w:locked/>
    <w:rsid w:val="00E54432"/>
    <w:rPr>
      <w:rFonts w:ascii="Arial" w:hAnsi="Arial"/>
      <w:b/>
      <w:sz w:val="24"/>
      <w:lang w:val="en-GB" w:eastAsia="en-GB"/>
    </w:rPr>
  </w:style>
  <w:style w:type="character" w:customStyle="1" w:styleId="EmailStyle746">
    <w:name w:val="EmailStyle746"/>
    <w:uiPriority w:val="99"/>
    <w:semiHidden/>
    <w:rsid w:val="00221A5F"/>
    <w:rPr>
      <w:rFonts w:ascii="Arial" w:hAnsi="Arial" w:cs="Arial"/>
      <w:color w:val="000080"/>
      <w:sz w:val="28"/>
      <w:szCs w:val="28"/>
      <w:u w:val="none"/>
    </w:rPr>
  </w:style>
  <w:style w:type="paragraph" w:customStyle="1" w:styleId="JSPContents">
    <w:name w:val="JSP Contents"/>
    <w:basedOn w:val="Normal"/>
    <w:link w:val="JSPContentsChar"/>
    <w:qFormat/>
    <w:rsid w:val="00E471AE"/>
    <w:pPr>
      <w:suppressAutoHyphens w:val="0"/>
      <w:ind w:right="-54"/>
      <w:jc w:val="both"/>
    </w:pPr>
    <w:rPr>
      <w:rFonts w:ascii="Arial" w:hAnsi="Arial" w:cs="Arial"/>
      <w:b/>
      <w:lang w:val="en-US" w:eastAsia="en-US"/>
    </w:rPr>
  </w:style>
  <w:style w:type="paragraph" w:customStyle="1" w:styleId="JSPChap">
    <w:name w:val="JSP Chap"/>
    <w:basedOn w:val="Normal"/>
    <w:next w:val="JSPSect"/>
    <w:link w:val="JSPChapChar"/>
    <w:uiPriority w:val="99"/>
    <w:qFormat/>
    <w:rsid w:val="00417264"/>
    <w:pPr>
      <w:suppressAutoHyphens w:val="0"/>
      <w:spacing w:after="240"/>
    </w:pPr>
    <w:rPr>
      <w:rFonts w:ascii="Arial" w:hAnsi="Arial"/>
      <w:b/>
      <w:bCs/>
      <w:sz w:val="48"/>
      <w:lang w:eastAsia="en-US"/>
    </w:rPr>
  </w:style>
  <w:style w:type="character" w:customStyle="1" w:styleId="JSPContentsChar">
    <w:name w:val="JSP Contents Char"/>
    <w:link w:val="JSPContents"/>
    <w:rsid w:val="00E471AE"/>
    <w:rPr>
      <w:rFonts w:ascii="Arial" w:hAnsi="Arial" w:cs="Arial"/>
      <w:b/>
      <w:sz w:val="28"/>
      <w:szCs w:val="24"/>
      <w:lang w:val="en-US" w:eastAsia="en-US"/>
    </w:rPr>
  </w:style>
  <w:style w:type="paragraph" w:customStyle="1" w:styleId="JSPSect">
    <w:name w:val="JSP Sect"/>
    <w:basedOn w:val="Style7"/>
    <w:next w:val="JSPPara"/>
    <w:link w:val="JSPSectChar"/>
    <w:uiPriority w:val="99"/>
    <w:qFormat/>
    <w:rsid w:val="00CB375B"/>
    <w:pPr>
      <w:tabs>
        <w:tab w:val="left" w:pos="567"/>
        <w:tab w:val="left" w:pos="1134"/>
      </w:tabs>
      <w:spacing w:after="240"/>
    </w:pPr>
    <w:rPr>
      <w:rFonts w:ascii="Arial" w:hAnsi="Arial" w:cs="Arial"/>
      <w:bCs/>
      <w:i w:val="0"/>
      <w:color w:val="4F213A"/>
      <w:sz w:val="28"/>
      <w:szCs w:val="28"/>
      <w:u w:val="none"/>
      <w:lang w:eastAsia="en-GB"/>
    </w:rPr>
  </w:style>
  <w:style w:type="character" w:customStyle="1" w:styleId="JSPChapChar">
    <w:name w:val="JSP Chap Char"/>
    <w:link w:val="JSPChap"/>
    <w:uiPriority w:val="99"/>
    <w:rsid w:val="00417264"/>
    <w:rPr>
      <w:rFonts w:ascii="Arial" w:hAnsi="Arial"/>
      <w:b/>
      <w:bCs/>
      <w:sz w:val="48"/>
      <w:szCs w:val="24"/>
      <w:lang w:eastAsia="en-US"/>
    </w:rPr>
  </w:style>
  <w:style w:type="character" w:customStyle="1" w:styleId="Style7Char1">
    <w:name w:val="Style7 Char1"/>
    <w:link w:val="Style7"/>
    <w:uiPriority w:val="99"/>
    <w:rsid w:val="00E471AE"/>
    <w:rPr>
      <w:rFonts w:cs="Times New Roman"/>
      <w:b/>
      <w:i/>
      <w:spacing w:val="-3"/>
      <w:sz w:val="32"/>
      <w:szCs w:val="32"/>
      <w:u w:val="single"/>
      <w:lang w:val="en-US" w:eastAsia="zh-CN"/>
    </w:rPr>
  </w:style>
  <w:style w:type="character" w:customStyle="1" w:styleId="JSPSectChar">
    <w:name w:val="JSP Sect Char"/>
    <w:link w:val="JSPSect"/>
    <w:uiPriority w:val="99"/>
    <w:rsid w:val="00CB375B"/>
    <w:rPr>
      <w:rFonts w:ascii="Arial" w:hAnsi="Arial" w:cs="Arial"/>
      <w:b/>
      <w:bCs/>
      <w:i w:val="0"/>
      <w:color w:val="4F213A"/>
      <w:spacing w:val="-3"/>
      <w:sz w:val="28"/>
      <w:szCs w:val="28"/>
      <w:u w:val="single"/>
      <w:lang w:val="en-US" w:eastAsia="zh-CN"/>
    </w:rPr>
  </w:style>
  <w:style w:type="paragraph" w:customStyle="1" w:styleId="JSPPara">
    <w:name w:val="JSP Para"/>
    <w:basedOn w:val="NormalWeb"/>
    <w:link w:val="JSPParaChar"/>
    <w:uiPriority w:val="99"/>
    <w:qFormat/>
    <w:rsid w:val="00AE6A6F"/>
    <w:pPr>
      <w:numPr>
        <w:numId w:val="13"/>
      </w:numPr>
      <w:tabs>
        <w:tab w:val="left" w:pos="1260"/>
      </w:tabs>
      <w:spacing w:before="100" w:beforeAutospacing="1" w:after="240"/>
    </w:pPr>
    <w:rPr>
      <w:rFonts w:ascii="Arial" w:hAnsi="Arial" w:cs="Arial"/>
    </w:rPr>
  </w:style>
  <w:style w:type="character" w:customStyle="1" w:styleId="NormalWebChar">
    <w:name w:val="Normal (Web) Char"/>
    <w:link w:val="NormalWeb"/>
    <w:uiPriority w:val="99"/>
    <w:rsid w:val="00AE6A6F"/>
    <w:rPr>
      <w:sz w:val="24"/>
      <w:szCs w:val="24"/>
      <w:lang w:eastAsia="zh-CN"/>
    </w:rPr>
  </w:style>
  <w:style w:type="character" w:customStyle="1" w:styleId="JSPParaChar">
    <w:name w:val="JSP Para Char"/>
    <w:link w:val="JSPPara"/>
    <w:uiPriority w:val="99"/>
    <w:rsid w:val="00AE6A6F"/>
    <w:rPr>
      <w:rFonts w:ascii="Arial" w:hAnsi="Arial" w:cs="Arial"/>
      <w:sz w:val="24"/>
      <w:szCs w:val="24"/>
      <w:lang w:eastAsia="zh-CN"/>
    </w:rPr>
  </w:style>
  <w:style w:type="character" w:customStyle="1" w:styleId="DWParaNum1Char">
    <w:name w:val="DW Para Num1 Char"/>
    <w:link w:val="DWParaNum1"/>
    <w:locked/>
    <w:rsid w:val="00417264"/>
    <w:rPr>
      <w:rFonts w:ascii="Courier New" w:hAnsi="Courier New" w:cs="Courier New"/>
      <w:sz w:val="24"/>
      <w:lang w:eastAsia="zh-CN"/>
    </w:rPr>
  </w:style>
  <w:style w:type="paragraph" w:styleId="TOCHeading">
    <w:name w:val="TOC Heading"/>
    <w:basedOn w:val="Heading1"/>
    <w:next w:val="Normal"/>
    <w:uiPriority w:val="39"/>
    <w:semiHidden/>
    <w:unhideWhenUsed/>
    <w:qFormat/>
    <w:rsid w:val="00010094"/>
    <w:pPr>
      <w:keepLines/>
      <w:suppressAutoHyphens w:val="0"/>
      <w:spacing w:before="480" w:line="276" w:lineRule="auto"/>
      <w:jc w:val="left"/>
      <w:outlineLvl w:val="9"/>
    </w:pPr>
    <w:rPr>
      <w:rFonts w:ascii="Cambria" w:eastAsia="MS Gothic" w:hAnsi="Cambria"/>
      <w:color w:val="365F91"/>
      <w:sz w:val="28"/>
      <w:szCs w:val="28"/>
      <w:lang w:val="en-US" w:eastAsia="ja-JP"/>
    </w:rPr>
  </w:style>
  <w:style w:type="character" w:customStyle="1" w:styleId="UnresolvedMention1">
    <w:name w:val="Unresolved Mention1"/>
    <w:basedOn w:val="DefaultParagraphFont"/>
    <w:uiPriority w:val="99"/>
    <w:semiHidden/>
    <w:unhideWhenUsed/>
    <w:rsid w:val="00B100D3"/>
    <w:rPr>
      <w:color w:val="808080"/>
      <w:shd w:val="clear" w:color="auto" w:fill="E6E6E6"/>
    </w:rPr>
  </w:style>
  <w:style w:type="paragraph" w:styleId="Title">
    <w:name w:val="Title"/>
    <w:basedOn w:val="NormalWeb"/>
    <w:next w:val="Normal"/>
    <w:link w:val="TitleChar"/>
    <w:qFormat/>
    <w:rsid w:val="007C2C5A"/>
    <w:pPr>
      <w:suppressAutoHyphens w:val="0"/>
      <w:spacing w:before="100" w:beforeAutospacing="1" w:after="100" w:afterAutospacing="1"/>
    </w:pPr>
    <w:rPr>
      <w:rFonts w:ascii="Arial" w:eastAsiaTheme="minorEastAsia" w:hAnsi="Arial" w:cs="Arial"/>
      <w:bCs/>
      <w:noProof/>
      <w:color w:val="FFFFFF" w:themeColor="background1"/>
      <w:sz w:val="48"/>
      <w:szCs w:val="48"/>
      <w:lang w:val="en-US" w:eastAsia="en-GB"/>
    </w:rPr>
  </w:style>
  <w:style w:type="character" w:customStyle="1" w:styleId="TitleChar">
    <w:name w:val="Title Char"/>
    <w:basedOn w:val="DefaultParagraphFont"/>
    <w:link w:val="Title"/>
    <w:rsid w:val="007C2C5A"/>
    <w:rPr>
      <w:rFonts w:ascii="Arial" w:eastAsiaTheme="minorEastAsia" w:hAnsi="Arial" w:cs="Arial"/>
      <w:bCs/>
      <w:noProof/>
      <w:color w:val="FFFFFF" w:themeColor="background1"/>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18745">
      <w:marLeft w:val="0"/>
      <w:marRight w:val="0"/>
      <w:marTop w:val="0"/>
      <w:marBottom w:val="0"/>
      <w:divBdr>
        <w:top w:val="none" w:sz="0" w:space="0" w:color="auto"/>
        <w:left w:val="none" w:sz="0" w:space="0" w:color="auto"/>
        <w:bottom w:val="none" w:sz="0" w:space="0" w:color="auto"/>
        <w:right w:val="none" w:sz="0" w:space="0" w:color="auto"/>
      </w:divBdr>
      <w:divsChild>
        <w:div w:id="527718744">
          <w:marLeft w:val="0"/>
          <w:marRight w:val="0"/>
          <w:marTop w:val="0"/>
          <w:marBottom w:val="0"/>
          <w:divBdr>
            <w:top w:val="none" w:sz="0" w:space="0" w:color="auto"/>
            <w:left w:val="none" w:sz="0" w:space="0" w:color="auto"/>
            <w:bottom w:val="none" w:sz="0" w:space="0" w:color="auto"/>
            <w:right w:val="none" w:sz="0" w:space="0" w:color="auto"/>
          </w:divBdr>
        </w:div>
      </w:divsChild>
    </w:div>
    <w:div w:id="1297762309">
      <w:bodyDiv w:val="1"/>
      <w:marLeft w:val="0"/>
      <w:marRight w:val="0"/>
      <w:marTop w:val="0"/>
      <w:marBottom w:val="0"/>
      <w:divBdr>
        <w:top w:val="none" w:sz="0" w:space="0" w:color="auto"/>
        <w:left w:val="none" w:sz="0" w:space="0" w:color="auto"/>
        <w:bottom w:val="none" w:sz="0" w:space="0" w:color="auto"/>
        <w:right w:val="none" w:sz="0" w:space="0" w:color="auto"/>
      </w:divBdr>
    </w:div>
    <w:div w:id="1370759797">
      <w:bodyDiv w:val="1"/>
      <w:marLeft w:val="0"/>
      <w:marRight w:val="0"/>
      <w:marTop w:val="0"/>
      <w:marBottom w:val="0"/>
      <w:divBdr>
        <w:top w:val="none" w:sz="0" w:space="0" w:color="auto"/>
        <w:left w:val="none" w:sz="0" w:space="0" w:color="auto"/>
        <w:bottom w:val="none" w:sz="0" w:space="0" w:color="auto"/>
        <w:right w:val="none" w:sz="0" w:space="0" w:color="auto"/>
      </w:divBdr>
      <w:divsChild>
        <w:div w:id="1644775856">
          <w:marLeft w:val="0"/>
          <w:marRight w:val="0"/>
          <w:marTop w:val="0"/>
          <w:marBottom w:val="0"/>
          <w:divBdr>
            <w:top w:val="none" w:sz="0" w:space="0" w:color="auto"/>
            <w:left w:val="none" w:sz="0" w:space="0" w:color="auto"/>
            <w:bottom w:val="none" w:sz="0" w:space="0" w:color="auto"/>
            <w:right w:val="none" w:sz="0" w:space="0" w:color="auto"/>
          </w:divBdr>
          <w:divsChild>
            <w:div w:id="1281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equality-act-2010-advice-for-school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uk/ukpga/2010/15/schedule/10" TargetMode="Externa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311AAB2330D4E813DE2B941265A98" ma:contentTypeVersion="8" ma:contentTypeDescription="Create a new document." ma:contentTypeScope="" ma:versionID="36130041a108abcd7bd81ea39224376e">
  <xsd:schema xmlns:xsd="http://www.w3.org/2001/XMLSchema" xmlns:xs="http://www.w3.org/2001/XMLSchema" xmlns:p="http://schemas.microsoft.com/office/2006/metadata/properties" xmlns:ns2="11651516-c7f4-439b-9490-46deae56a0c4" xmlns:ns3="0b565997-d6da-4d1c-8609-6ce6d16b882a" targetNamespace="http://schemas.microsoft.com/office/2006/metadata/properties" ma:root="true" ma:fieldsID="00f3a1d990b431369a89cbc77ea3dbbe" ns2:_="" ns3:_="">
    <xsd:import namespace="11651516-c7f4-439b-9490-46deae56a0c4"/>
    <xsd:import namespace="0b565997-d6da-4d1c-8609-6ce6d16b8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51516-c7f4-439b-9490-46deae56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65997-d6da-4d1c-8609-6ce6d16b8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7A0E-3C5C-4422-B97A-76A01BE3F15D}">
  <ds:schemaRef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11651516-c7f4-439b-9490-46deae56a0c4"/>
    <ds:schemaRef ds:uri="0b565997-d6da-4d1c-8609-6ce6d16b882a"/>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23C248B-A136-4525-83BA-990E1044B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51516-c7f4-439b-9490-46deae56a0c4"/>
    <ds:schemaRef ds:uri="0b565997-d6da-4d1c-8609-6ce6d16b8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2569C-0127-41F9-BAD0-B1CCE5F9A265}">
  <ds:schemaRefs>
    <ds:schemaRef ds:uri="http://schemas.microsoft.com/sharepoint/v3/contenttype/forms"/>
  </ds:schemaRefs>
</ds:datastoreItem>
</file>

<file path=customXml/itemProps4.xml><?xml version="1.0" encoding="utf-8"?>
<ds:datastoreItem xmlns:ds="http://schemas.openxmlformats.org/officeDocument/2006/customXml" ds:itemID="{911B8389-00DC-41F3-889E-A34C98EB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3667</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-DCYP_MOD School Accessibility Strategy-O</vt:lpstr>
    </vt:vector>
  </TitlesOfParts>
  <Company>Service Children's Education</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-DCYP_MOD School Accessibility Strategy-O</dc:title>
  <dc:subject/>
  <dc:creator>Waight, Caroline C1 (DCYP-HQ-Pol-SO1)</dc:creator>
  <cp:keywords/>
  <dc:description/>
  <cp:lastModifiedBy>Leanne Wortley</cp:lastModifiedBy>
  <cp:revision>2</cp:revision>
  <cp:lastPrinted>2014-12-17T11:13:00Z</cp:lastPrinted>
  <dcterms:created xsi:type="dcterms:W3CDTF">2024-10-17T05:29:00Z</dcterms:created>
  <dcterms:modified xsi:type="dcterms:W3CDTF">2024-10-17T05:29:00Z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
  </property>
  <property fmtid="{D5CDD505-2E9C-101B-9397-08002B2CF9AE}" pid="3" name="Alternative title">
    <vt:lpwstr/>
  </property>
  <property fmtid="{D5CDD505-2E9C-101B-9397-08002B2CF9AE}" pid="4" name="Approved by">
    <vt:lpwstr/>
  </property>
  <property fmtid="{D5CDD505-2E9C-101B-9397-08002B2CF9AE}" pid="5" name="Author0">
    <vt:lpwstr>DII\briffittp142</vt:lpwstr>
  </property>
  <property fmtid="{D5CDD505-2E9C-101B-9397-08002B2CF9AE}" pid="6" name="AuthorOriginator">
    <vt:lpwstr>Ogilvie, John B1</vt:lpwstr>
  </property>
  <property fmtid="{D5CDD505-2E9C-101B-9397-08002B2CF9AE}" pid="7" name="Business OwnerOOB">
    <vt:lpwstr>Defence Analytical Services and Advice Director of Economic and Statistical Advice</vt:lpwstr>
  </property>
  <property fmtid="{D5CDD505-2E9C-101B-9397-08002B2CF9AE}" pid="8" name="CRTarget">
    <vt:i4>32</vt:i4>
  </property>
  <property fmtid="{D5CDD505-2E9C-101B-9397-08002B2CF9AE}" pid="9" name="Cc">
    <vt:lpwstr/>
  </property>
  <property fmtid="{D5CDD505-2E9C-101B-9397-08002B2CF9AE}" pid="10" name="Contact">
    <vt:lpwstr>DII\briffittp142</vt:lpwstr>
  </property>
  <property fmtid="{D5CDD505-2E9C-101B-9397-08002B2CF9AE}" pid="11" name="Content time-line">
    <vt:lpwstr/>
  </property>
  <property fmtid="{D5CDD505-2E9C-101B-9397-08002B2CF9AE}" pid="12" name="ContentType">
    <vt:lpwstr>MOD Document</vt:lpwstr>
  </property>
  <property fmtid="{D5CDD505-2E9C-101B-9397-08002B2CF9AE}" pid="13" name="Contributor">
    <vt:lpwstr/>
  </property>
  <property fmtid="{D5CDD505-2E9C-101B-9397-08002B2CF9AE}" pid="14" name="Copyright">
    <vt:lpwstr/>
  </property>
  <property fmtid="{D5CDD505-2E9C-101B-9397-08002B2CF9AE}" pid="15" name="CreatedOriginated">
    <vt:lpwstr>2013-07-01T00:00:00Z</vt:lpwstr>
  </property>
  <property fmtid="{D5CDD505-2E9C-101B-9397-08002B2CF9AE}" pid="16" name="DPADisclosabilityIndicator">
    <vt:lpwstr/>
  </property>
  <property fmtid="{D5CDD505-2E9C-101B-9397-08002B2CF9AE}" pid="17" name="DPAExemption">
    <vt:lpwstr/>
  </property>
  <property fmtid="{D5CDD505-2E9C-101B-9397-08002B2CF9AE}" pid="18" name="Date acquired">
    <vt:lpwstr/>
  </property>
  <property fmtid="{D5CDD505-2E9C-101B-9397-08002B2CF9AE}" pid="19" name="Date available">
    <vt:lpwstr/>
  </property>
  <property fmtid="{D5CDD505-2E9C-101B-9397-08002B2CF9AE}" pid="20" name="Date next version due">
    <vt:lpwstr/>
  </property>
  <property fmtid="{D5CDD505-2E9C-101B-9397-08002B2CF9AE}" pid="21" name="DateScanned">
    <vt:lpwstr/>
  </property>
  <property fmtid="{D5CDD505-2E9C-101B-9397-08002B2CF9AE}" pid="22" name="Description0">
    <vt:lpwstr/>
  </property>
  <property fmtid="{D5CDD505-2E9C-101B-9397-08002B2CF9AE}" pid="23" name="Document Group">
    <vt:lpwstr>Memo</vt:lpwstr>
  </property>
  <property fmtid="{D5CDD505-2E9C-101B-9397-08002B2CF9AE}" pid="24" name="Document Version">
    <vt:lpwstr>1.0</vt:lpwstr>
  </property>
  <property fmtid="{D5CDD505-2E9C-101B-9397-08002B2CF9AE}" pid="25" name="DocumentVersion">
    <vt:lpwstr/>
  </property>
  <property fmtid="{D5CDD505-2E9C-101B-9397-08002B2CF9AE}" pid="26" name="EIRDisclosabilityIndicator">
    <vt:lpwstr/>
  </property>
  <property fmtid="{D5CDD505-2E9C-101B-9397-08002B2CF9AE}" pid="27" name="EIRException">
    <vt:lpwstr/>
  </property>
  <property fmtid="{D5CDD505-2E9C-101B-9397-08002B2CF9AE}" pid="28" name="FOI Disclosability Indicator">
    <vt:lpwstr>Not Assessed</vt:lpwstr>
  </property>
  <property fmtid="{D5CDD505-2E9C-101B-9397-08002B2CF9AE}" pid="29" name="FOI Exemption">
    <vt:lpwstr/>
  </property>
  <property fmtid="{D5CDD505-2E9C-101B-9397-08002B2CF9AE}" pid="30" name="FOI Publication Date">
    <vt:lpwstr/>
  </property>
  <property fmtid="{D5CDD505-2E9C-101B-9397-08002B2CF9AE}" pid="31" name="FOI released on request">
    <vt:lpwstr/>
  </property>
  <property fmtid="{D5CDD505-2E9C-101B-9397-08002B2CF9AE}" pid="32" name="FOIExemption">
    <vt:lpwstr>No</vt:lpwstr>
  </property>
  <property fmtid="{D5CDD505-2E9C-101B-9397-08002B2CF9AE}" pid="33" name="FOIPublicationDate">
    <vt:lpwstr/>
  </property>
  <property fmtid="{D5CDD505-2E9C-101B-9397-08002B2CF9AE}" pid="34" name="FOIReleasedOnRequest">
    <vt:lpwstr/>
  </property>
  <property fmtid="{D5CDD505-2E9C-101B-9397-08002B2CF9AE}" pid="35" name="Fileplan ID">
    <vt:lpwstr/>
  </property>
  <property fmtid="{D5CDD505-2E9C-101B-9397-08002B2CF9AE}" pid="36" name="Filter">
    <vt:lpwstr>JSP 342 - Ed of Svc Children;</vt:lpwstr>
  </property>
  <property fmtid="{D5CDD505-2E9C-101B-9397-08002B2CF9AE}" pid="37" name="From">
    <vt:lpwstr/>
  </property>
  <property fmtid="{D5CDD505-2E9C-101B-9397-08002B2CF9AE}" pid="38" name="Geographical detail">
    <vt:lpwstr/>
  </property>
  <property fmtid="{D5CDD505-2E9C-101B-9397-08002B2CF9AE}" pid="39" name="Geographical region">
    <vt:lpwstr/>
  </property>
  <property fmtid="{D5CDD505-2E9C-101B-9397-08002B2CF9AE}" pid="40" name="Keyword">
    <vt:lpwstr/>
  </property>
  <property fmtid="{D5CDD505-2E9C-101B-9397-08002B2CF9AE}" pid="41" name="Local KeywordsOOB">
    <vt:lpwstr>;#JSP 342;#support;#</vt:lpwstr>
  </property>
  <property fmtid="{D5CDD505-2E9C-101B-9397-08002B2CF9AE}" pid="42" name="MMS Date Created">
    <vt:lpwstr>2006-08-30T00:00:00Z</vt:lpwstr>
  </property>
  <property fmtid="{D5CDD505-2E9C-101B-9397-08002B2CF9AE}" pid="43" name="MODDIAuthor">
    <vt:lpwstr>Wayne Sawers. Contact: Defence Reform Unit, Tel: Mil. 9621 84935 Civ. 020721 84935 Email: Transformation-DRU 6 (Sawers, Wayne C1)</vt:lpwstr>
  </property>
  <property fmtid="{D5CDD505-2E9C-101B-9397-08002B2CF9AE}" pid="44" name="MODDIDocumentCreated">
    <vt:lpwstr>2014-01-30T16:31:33Z</vt:lpwstr>
  </property>
  <property fmtid="{D5CDD505-2E9C-101B-9397-08002B2CF9AE}" pid="45" name="MODDIDocumentExpiryDate">
    <vt:lpwstr>2014-07-30T16:31:00Z</vt:lpwstr>
  </property>
  <property fmtid="{D5CDD505-2E9C-101B-9397-08002B2CF9AE}" pid="46" name="MODDIDocumentLastUpdated">
    <vt:lpwstr>2014-01-30T16:31:33Z</vt:lpwstr>
  </property>
  <property fmtid="{D5CDD505-2E9C-101B-9397-08002B2CF9AE}" pid="47" name="MODDIDocumentOverview">
    <vt:lpwstr>A JSP is a document that describes a Defence Authority’s enduring direction and guidance on a particular subject. The content of JSPs are specific to Defence, material to Defence outputs and have Defence-wide applicability.</vt:lpwstr>
  </property>
  <property fmtid="{D5CDD505-2E9C-101B-9397-08002B2CF9AE}" pid="48" name="MODDIDocumentPublished">
    <vt:lpwstr>2014-01-30T16:31:33Z</vt:lpwstr>
  </property>
  <property fmtid="{D5CDD505-2E9C-101B-9397-08002B2CF9AE}" pid="49" name="MODDIDocumentPublisher">
    <vt:lpwstr>Defence Intranet Team</vt:lpwstr>
  </property>
  <property fmtid="{D5CDD505-2E9C-101B-9397-08002B2CF9AE}" pid="50" name="MODDIPublisherEmailAddress">
    <vt:lpwstr>DBSKI-IntranetOffice@mod.uk</vt:lpwstr>
  </property>
  <property fmtid="{D5CDD505-2E9C-101B-9397-08002B2CF9AE}" pid="51" name="MODDIRelatedLinks">
    <vt:lpwstr/>
  </property>
  <property fmtid="{D5CDD505-2E9C-101B-9397-08002B2CF9AE}" pid="52" name="MODDIRestricted">
    <vt:lpwstr>UNCLASSIFIED</vt:lpwstr>
  </property>
  <property fmtid="{D5CDD505-2E9C-101B-9397-08002B2CF9AE}" pid="53" name="MODDISiteInformationTLB">
    <vt:lpwstr>Head Office &amp; Corporate Services (HOCS)</vt:lpwstr>
  </property>
  <property fmtid="{D5CDD505-2E9C-101B-9397-08002B2CF9AE}" pid="54" name="MODImageCleaning">
    <vt:lpwstr/>
  </property>
  <property fmtid="{D5CDD505-2E9C-101B-9397-08002B2CF9AE}" pid="55" name="MODNumberOfPagesScanned">
    <vt:lpwstr/>
  </property>
  <property fmtid="{D5CDD505-2E9C-101B-9397-08002B2CF9AE}" pid="56" name="MODScanStandard">
    <vt:lpwstr/>
  </property>
  <property fmtid="{D5CDD505-2E9C-101B-9397-08002B2CF9AE}" pid="57" name="MODScanVerified">
    <vt:lpwstr/>
  </property>
  <property fmtid="{D5CDD505-2E9C-101B-9397-08002B2CF9AE}" pid="58" name="MODSubject">
    <vt:lpwstr/>
  </property>
  <property fmtid="{D5CDD505-2E9C-101B-9397-08002B2CF9AE}" pid="59" name="Nickname">
    <vt:lpwstr/>
  </property>
  <property fmtid="{D5CDD505-2E9C-101B-9397-08002B2CF9AE}" pid="60" name="Owner">
    <vt:lpwstr>DII\briffittp142</vt:lpwstr>
  </property>
  <property fmtid="{D5CDD505-2E9C-101B-9397-08002B2CF9AE}" pid="61" name="PolicyIdentifier">
    <vt:lpwstr>UK</vt:lpwstr>
  </property>
  <property fmtid="{D5CDD505-2E9C-101B-9397-08002B2CF9AE}" pid="62" name="Publisher">
    <vt:lpwstr/>
  </property>
  <property fmtid="{D5CDD505-2E9C-101B-9397-08002B2CF9AE}" pid="63" name="Publisher contact">
    <vt:lpwstr/>
  </property>
  <property fmtid="{D5CDD505-2E9C-101B-9397-08002B2CF9AE}" pid="64" name="Purpose">
    <vt:lpwstr/>
  </property>
  <property fmtid="{D5CDD505-2E9C-101B-9397-08002B2CF9AE}" pid="65" name="Review decision">
    <vt:lpwstr/>
  </property>
  <property fmtid="{D5CDD505-2E9C-101B-9397-08002B2CF9AE}" pid="66" name="ScannerOperator">
    <vt:lpwstr/>
  </property>
  <property fmtid="{D5CDD505-2E9C-101B-9397-08002B2CF9AE}" pid="67" name="Security National Caveats">
    <vt:lpwstr/>
  </property>
  <property fmtid="{D5CDD505-2E9C-101B-9397-08002B2CF9AE}" pid="68" name="Security descriptors">
    <vt:lpwstr/>
  </property>
  <property fmtid="{D5CDD505-2E9C-101B-9397-08002B2CF9AE}" pid="69" name="Security non-UK constraints">
    <vt:lpwstr/>
  </property>
  <property fmtid="{D5CDD505-2E9C-101B-9397-08002B2CF9AE}" pid="70" name="SecurityDescriptors">
    <vt:lpwstr>None</vt:lpwstr>
  </property>
  <property fmtid="{D5CDD505-2E9C-101B-9397-08002B2CF9AE}" pid="71" name="SecurityNonUKConstraints">
    <vt:lpwstr/>
  </property>
  <property fmtid="{D5CDD505-2E9C-101B-9397-08002B2CF9AE}" pid="72" name="Sent">
    <vt:lpwstr/>
  </property>
  <property fmtid="{D5CDD505-2E9C-101B-9397-08002B2CF9AE}" pid="73" name="Source">
    <vt:lpwstr/>
  </property>
  <property fmtid="{D5CDD505-2E9C-101B-9397-08002B2CF9AE}" pid="74" name="Status">
    <vt:lpwstr>Final</vt:lpwstr>
  </property>
  <property fmtid="{D5CDD505-2E9C-101B-9397-08002B2CF9AE}" pid="75" name="Subject Category">
    <vt:lpwstr/>
  </property>
  <property fmtid="{D5CDD505-2E9C-101B-9397-08002B2CF9AE}" pid="76" name="Subject CategoryOOB">
    <vt:lpwstr>EDUCATION OF SERVICE CHILDREN</vt:lpwstr>
  </property>
  <property fmtid="{D5CDD505-2E9C-101B-9397-08002B2CF9AE}" pid="77" name="Subject KeywordsOOB">
    <vt:lpwstr>;#Corporate governance;#Defence policy and strategic planning;#Joint Service Publications;#</vt:lpwstr>
  </property>
  <property fmtid="{D5CDD505-2E9C-101B-9397-08002B2CF9AE}" pid="78" name="To">
    <vt:lpwstr/>
  </property>
  <property fmtid="{D5CDD505-2E9C-101B-9397-08002B2CF9AE}" pid="79" name="UK Protective Marking">
    <vt:lpwstr>NO PROTECTIVE MARKING</vt:lpwstr>
  </property>
  <property fmtid="{D5CDD505-2E9C-101B-9397-08002B2CF9AE}" pid="80" name="UKProtectiveMarking">
    <vt:lpwstr>NOT PROTECTIVELY MARKED</vt:lpwstr>
  </property>
  <property fmtid="{D5CDD505-2E9C-101B-9397-08002B2CF9AE}" pid="81" name="URL">
    <vt:lpwstr>, </vt:lpwstr>
  </property>
  <property fmtid="{D5CDD505-2E9C-101B-9397-08002B2CF9AE}" pid="82" name="fileplanIDOOB">
    <vt:lpwstr>01_07 Manage Resources</vt:lpwstr>
  </property>
  <property fmtid="{D5CDD505-2E9C-101B-9397-08002B2CF9AE}" pid="83" name="fileplanIDPTH">
    <vt:lpwstr>01_Administer/01_07 Manage Resources</vt:lpwstr>
  </property>
  <property fmtid="{D5CDD505-2E9C-101B-9397-08002B2CF9AE}" pid="84" name="org">
    <vt:lpwstr/>
  </property>
  <property fmtid="{D5CDD505-2E9C-101B-9397-08002B2CF9AE}" pid="85" name="tlbOOB">
    <vt:lpwstr>Head Office and Corporate Services</vt:lpwstr>
  </property>
  <property fmtid="{D5CDD505-2E9C-101B-9397-08002B2CF9AE}" pid="86" name="unit">
    <vt:lpwstr/>
  </property>
  <property fmtid="{D5CDD505-2E9C-101B-9397-08002B2CF9AE}" pid="87" name="ContentTypeId">
    <vt:lpwstr>0x010100F14311AAB2330D4E813DE2B941265A98</vt:lpwstr>
  </property>
</Properties>
</file>